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4FA6CD" w14:textId="77777777" w:rsidR="00205E6C" w:rsidRPr="001A00C0" w:rsidRDefault="00205E6C" w:rsidP="00D937DB">
      <w:pPr>
        <w:pStyle w:val="Nagwek3"/>
        <w:keepNext w:val="0"/>
        <w:widowControl w:val="0"/>
        <w:tabs>
          <w:tab w:val="clear" w:pos="142"/>
          <w:tab w:val="left" w:pos="284"/>
        </w:tabs>
        <w:spacing w:before="10" w:after="10"/>
        <w:rPr>
          <w:rFonts w:ascii="Times New Roman" w:hAnsi="Times New Roman" w:cs="Times New Roman"/>
          <w:sz w:val="20"/>
        </w:rPr>
      </w:pPr>
      <w:r w:rsidRPr="00D937DB">
        <w:rPr>
          <w:rFonts w:ascii="Times New Roman" w:hAnsi="Times New Roman" w:cs="Times New Roman"/>
          <w:sz w:val="20"/>
        </w:rPr>
        <w:t xml:space="preserve">UMOWA – ZLECENIE </w:t>
      </w:r>
      <w:r w:rsidR="001A1591" w:rsidRPr="00D937DB">
        <w:rPr>
          <w:rFonts w:ascii="Times New Roman" w:hAnsi="Times New Roman" w:cs="Times New Roman"/>
          <w:sz w:val="20"/>
        </w:rPr>
        <w:t xml:space="preserve"> </w:t>
      </w:r>
      <w:r w:rsidR="001A1591" w:rsidRPr="001A00C0">
        <w:rPr>
          <w:rFonts w:ascii="Times New Roman" w:hAnsi="Times New Roman" w:cs="Times New Roman"/>
          <w:sz w:val="20"/>
        </w:rPr>
        <w:t>NR ………</w:t>
      </w:r>
    </w:p>
    <w:p w14:paraId="26BEE45C" w14:textId="77777777" w:rsidR="00A246B1" w:rsidRPr="001A00C0" w:rsidRDefault="00A246B1" w:rsidP="00D937DB">
      <w:pPr>
        <w:tabs>
          <w:tab w:val="left" w:pos="284"/>
        </w:tabs>
        <w:spacing w:before="10" w:after="10"/>
        <w:jc w:val="center"/>
        <w:rPr>
          <w:rFonts w:cs="Times New Roman"/>
          <w:b/>
        </w:rPr>
      </w:pPr>
      <w:r w:rsidRPr="001A00C0">
        <w:rPr>
          <w:rFonts w:cs="Times New Roman"/>
          <w:b/>
        </w:rPr>
        <w:t xml:space="preserve">W SPRAWIE KSZTAŁCENIA USTAWICZNEGO </w:t>
      </w:r>
    </w:p>
    <w:p w14:paraId="044B67C1" w14:textId="77777777" w:rsidR="00A246B1" w:rsidRPr="001A00C0" w:rsidRDefault="00A246B1" w:rsidP="00D937DB">
      <w:pPr>
        <w:tabs>
          <w:tab w:val="left" w:pos="284"/>
        </w:tabs>
        <w:spacing w:before="10" w:after="10"/>
        <w:jc w:val="center"/>
        <w:rPr>
          <w:rFonts w:cs="Times New Roman"/>
          <w:b/>
        </w:rPr>
      </w:pPr>
      <w:r w:rsidRPr="001A00C0">
        <w:rPr>
          <w:rFonts w:cs="Times New Roman"/>
          <w:b/>
        </w:rPr>
        <w:t xml:space="preserve">DOFINANSOWANEGO ZE ŚRODKÓW </w:t>
      </w:r>
    </w:p>
    <w:p w14:paraId="5BD811C8" w14:textId="77777777" w:rsidR="00A246B1" w:rsidRPr="001A00C0" w:rsidRDefault="00A246B1" w:rsidP="00D937DB">
      <w:pPr>
        <w:tabs>
          <w:tab w:val="left" w:pos="284"/>
        </w:tabs>
        <w:spacing w:before="10" w:after="10"/>
        <w:jc w:val="center"/>
        <w:rPr>
          <w:rFonts w:cs="Times New Roman"/>
          <w:b/>
        </w:rPr>
      </w:pPr>
      <w:r w:rsidRPr="001A00C0">
        <w:rPr>
          <w:rFonts w:cs="Times New Roman"/>
          <w:b/>
        </w:rPr>
        <w:t>KRAJOWEGO FUNDUSZU SZKOLENIOWEGO</w:t>
      </w:r>
    </w:p>
    <w:p w14:paraId="0B2F081E" w14:textId="77777777" w:rsidR="00CE0375" w:rsidRPr="001A00C0" w:rsidRDefault="00205E6C" w:rsidP="00D937DB">
      <w:pPr>
        <w:tabs>
          <w:tab w:val="left" w:pos="284"/>
        </w:tabs>
        <w:spacing w:before="10" w:after="10"/>
        <w:jc w:val="center"/>
        <w:rPr>
          <w:rFonts w:cs="Times New Roman"/>
          <w:b/>
        </w:rPr>
      </w:pPr>
      <w:r w:rsidRPr="001A00C0">
        <w:rPr>
          <w:rFonts w:cs="Times New Roman"/>
        </w:rPr>
        <w:t>zawarta w dniu</w:t>
      </w:r>
      <w:r w:rsidR="000E12DE" w:rsidRPr="001A00C0">
        <w:rPr>
          <w:rFonts w:cs="Times New Roman"/>
          <w:b/>
        </w:rPr>
        <w:t xml:space="preserve"> </w:t>
      </w:r>
      <w:r w:rsidR="00A246B1" w:rsidRPr="001A00C0">
        <w:rPr>
          <w:rFonts w:cs="Times New Roman"/>
          <w:b/>
          <w:color w:val="000000"/>
        </w:rPr>
        <w:t>…………………</w:t>
      </w:r>
    </w:p>
    <w:p w14:paraId="26570DF0" w14:textId="77777777" w:rsidR="00CE0375" w:rsidRPr="001A00C0" w:rsidRDefault="00CE0375" w:rsidP="00D937DB">
      <w:pPr>
        <w:pStyle w:val="Nagwek0"/>
        <w:tabs>
          <w:tab w:val="left" w:pos="284"/>
        </w:tabs>
        <w:spacing w:before="10" w:after="10" w:line="240" w:lineRule="auto"/>
        <w:jc w:val="both"/>
        <w:rPr>
          <w:rFonts w:ascii="Times New Roman" w:hAnsi="Times New Roman" w:cs="Times New Roman"/>
          <w:b/>
          <w:sz w:val="20"/>
        </w:rPr>
      </w:pPr>
    </w:p>
    <w:p w14:paraId="74BE7C03" w14:textId="77777777" w:rsidR="00205E6C" w:rsidRPr="001A00C0" w:rsidRDefault="00205E6C" w:rsidP="00D937DB">
      <w:pPr>
        <w:pStyle w:val="Nagwek0"/>
        <w:tabs>
          <w:tab w:val="left" w:pos="284"/>
        </w:tabs>
        <w:spacing w:before="0" w:line="240" w:lineRule="auto"/>
        <w:jc w:val="both"/>
        <w:rPr>
          <w:rFonts w:ascii="Times New Roman" w:hAnsi="Times New Roman" w:cs="Times New Roman"/>
          <w:sz w:val="20"/>
        </w:rPr>
      </w:pPr>
      <w:r w:rsidRPr="001A00C0">
        <w:rPr>
          <w:rFonts w:ascii="Times New Roman" w:hAnsi="Times New Roman" w:cs="Times New Roman"/>
          <w:sz w:val="20"/>
        </w:rPr>
        <w:t>pomiędzy:</w:t>
      </w:r>
    </w:p>
    <w:p w14:paraId="4AA87866" w14:textId="77777777" w:rsidR="00205E6C" w:rsidRPr="001A00C0" w:rsidRDefault="00205E6C" w:rsidP="00D937DB">
      <w:pPr>
        <w:pStyle w:val="Nagwek4"/>
        <w:keepNext w:val="0"/>
        <w:widowControl w:val="0"/>
        <w:tabs>
          <w:tab w:val="clear" w:pos="142"/>
          <w:tab w:val="left" w:pos="284"/>
        </w:tabs>
        <w:jc w:val="both"/>
        <w:rPr>
          <w:rFonts w:ascii="Times New Roman" w:hAnsi="Times New Roman" w:cs="Times New Roman"/>
          <w:sz w:val="20"/>
        </w:rPr>
      </w:pPr>
    </w:p>
    <w:p w14:paraId="3C1FBDE4" w14:textId="77777777" w:rsidR="002D10CD" w:rsidRPr="001A00C0" w:rsidRDefault="00A32BC2" w:rsidP="00D937DB">
      <w:pPr>
        <w:tabs>
          <w:tab w:val="left" w:pos="284"/>
        </w:tabs>
        <w:jc w:val="both"/>
        <w:rPr>
          <w:rFonts w:cs="Times New Roman"/>
        </w:rPr>
      </w:pPr>
      <w:r w:rsidRPr="001A00C0">
        <w:rPr>
          <w:rFonts w:cs="Times New Roman"/>
        </w:rPr>
        <w:t>………………………</w:t>
      </w:r>
      <w:r w:rsidR="002F454B" w:rsidRPr="001A00C0">
        <w:rPr>
          <w:rFonts w:cs="Times New Roman"/>
        </w:rPr>
        <w:t>……………………………………..</w:t>
      </w:r>
      <w:r w:rsidRPr="001A00C0">
        <w:rPr>
          <w:rFonts w:cs="Times New Roman"/>
        </w:rPr>
        <w:t>………</w:t>
      </w:r>
      <w:r w:rsidR="002D10CD" w:rsidRPr="001A00C0">
        <w:rPr>
          <w:rFonts w:cs="Times New Roman"/>
        </w:rPr>
        <w:t xml:space="preserve">dalej w umowie </w:t>
      </w:r>
      <w:r w:rsidR="002D10CD" w:rsidRPr="001A00C0">
        <w:rPr>
          <w:rFonts w:cs="Times New Roman"/>
          <w:b/>
        </w:rPr>
        <w:t>„Zamawiającym</w:t>
      </w:r>
      <w:r w:rsidR="002D10CD" w:rsidRPr="001A00C0">
        <w:rPr>
          <w:rFonts w:cs="Times New Roman"/>
        </w:rPr>
        <w:t>”,</w:t>
      </w:r>
    </w:p>
    <w:p w14:paraId="28C4AFB1" w14:textId="77777777" w:rsidR="00205E6C" w:rsidRPr="001A00C0" w:rsidRDefault="00205E6C" w:rsidP="00D937DB">
      <w:pPr>
        <w:pStyle w:val="Nagwek4"/>
        <w:keepNext w:val="0"/>
        <w:widowControl w:val="0"/>
        <w:tabs>
          <w:tab w:val="clear" w:pos="142"/>
          <w:tab w:val="left" w:pos="284"/>
        </w:tabs>
        <w:rPr>
          <w:rFonts w:ascii="Times New Roman" w:hAnsi="Times New Roman" w:cs="Times New Roman"/>
          <w:sz w:val="20"/>
        </w:rPr>
      </w:pPr>
      <w:r w:rsidRPr="001A00C0">
        <w:rPr>
          <w:rFonts w:ascii="Times New Roman" w:hAnsi="Times New Roman" w:cs="Times New Roman"/>
          <w:sz w:val="20"/>
        </w:rPr>
        <w:t>a</w:t>
      </w:r>
    </w:p>
    <w:p w14:paraId="1C94E74E" w14:textId="77777777" w:rsidR="00590AB6" w:rsidRPr="00D937DB" w:rsidRDefault="00A32BC2" w:rsidP="00D937DB">
      <w:pPr>
        <w:tabs>
          <w:tab w:val="left" w:pos="284"/>
        </w:tabs>
        <w:jc w:val="both"/>
        <w:rPr>
          <w:rFonts w:cs="Times New Roman"/>
          <w:b/>
        </w:rPr>
      </w:pPr>
      <w:r w:rsidRPr="001A00C0">
        <w:rPr>
          <w:rFonts w:cs="Times New Roman"/>
        </w:rPr>
        <w:t>…………………………</w:t>
      </w:r>
      <w:r w:rsidR="002F454B" w:rsidRPr="001A00C0">
        <w:rPr>
          <w:rFonts w:cs="Times New Roman"/>
        </w:rPr>
        <w:t>…………………………</w:t>
      </w:r>
      <w:r w:rsidRPr="001A00C0">
        <w:rPr>
          <w:rFonts w:cs="Times New Roman"/>
        </w:rPr>
        <w:t>…………..</w:t>
      </w:r>
      <w:r w:rsidR="002A685C" w:rsidRPr="001A00C0">
        <w:rPr>
          <w:rFonts w:cs="Times New Roman"/>
        </w:rPr>
        <w:t>,</w:t>
      </w:r>
      <w:r w:rsidR="003F1E16" w:rsidRPr="001A00C0">
        <w:rPr>
          <w:rFonts w:cs="Times New Roman"/>
        </w:rPr>
        <w:t xml:space="preserve"> zwany</w:t>
      </w:r>
      <w:r w:rsidR="00F12CD1" w:rsidRPr="001A00C0">
        <w:rPr>
          <w:rFonts w:cs="Times New Roman"/>
        </w:rPr>
        <w:t xml:space="preserve"> dalej w</w:t>
      </w:r>
      <w:r w:rsidR="00F12CD1" w:rsidRPr="00D937DB">
        <w:rPr>
          <w:rFonts w:cs="Times New Roman"/>
        </w:rPr>
        <w:t xml:space="preserve"> umowie </w:t>
      </w:r>
      <w:r w:rsidR="00F12CD1" w:rsidRPr="00D937DB">
        <w:rPr>
          <w:rFonts w:cs="Times New Roman"/>
          <w:b/>
        </w:rPr>
        <w:t>,,</w:t>
      </w:r>
      <w:r w:rsidR="003F1E16" w:rsidRPr="00D937DB">
        <w:rPr>
          <w:rFonts w:cs="Times New Roman"/>
          <w:b/>
        </w:rPr>
        <w:t>Wykonawcą</w:t>
      </w:r>
      <w:r w:rsidR="00F12CD1" w:rsidRPr="00D937DB">
        <w:rPr>
          <w:rFonts w:cs="Times New Roman"/>
          <w:b/>
        </w:rPr>
        <w:t xml:space="preserve">”, </w:t>
      </w:r>
    </w:p>
    <w:p w14:paraId="177A5230" w14:textId="77777777" w:rsidR="00FB5310" w:rsidRPr="00D937DB" w:rsidRDefault="00FB5310" w:rsidP="00D937DB">
      <w:pPr>
        <w:tabs>
          <w:tab w:val="left" w:pos="284"/>
        </w:tabs>
        <w:jc w:val="both"/>
        <w:rPr>
          <w:rFonts w:cs="Times New Roman"/>
          <w:b/>
        </w:rPr>
      </w:pPr>
    </w:p>
    <w:p w14:paraId="4AAFAD6A" w14:textId="77777777" w:rsidR="00CE0375" w:rsidRPr="00D937DB" w:rsidRDefault="00CE0375" w:rsidP="00D937DB">
      <w:pPr>
        <w:tabs>
          <w:tab w:val="left" w:pos="284"/>
        </w:tabs>
        <w:jc w:val="both"/>
        <w:rPr>
          <w:rFonts w:cs="Times New Roman"/>
        </w:rPr>
      </w:pPr>
      <w:r w:rsidRPr="00D937DB">
        <w:rPr>
          <w:rFonts w:cs="Times New Roman"/>
        </w:rPr>
        <w:t>strony zawarły umowę o następującej treści:</w:t>
      </w:r>
    </w:p>
    <w:p w14:paraId="509C9B44" w14:textId="77777777" w:rsidR="00205E6C" w:rsidRPr="00D937DB" w:rsidRDefault="00205E6C" w:rsidP="00D937DB">
      <w:pPr>
        <w:widowControl w:val="0"/>
        <w:tabs>
          <w:tab w:val="left" w:pos="284"/>
        </w:tabs>
        <w:spacing w:before="10" w:after="10"/>
        <w:jc w:val="center"/>
        <w:rPr>
          <w:rFonts w:cs="Times New Roman"/>
        </w:rPr>
      </w:pPr>
      <w:r w:rsidRPr="00D937DB">
        <w:rPr>
          <w:rFonts w:cs="Times New Roman"/>
        </w:rPr>
        <w:t>§ 1</w:t>
      </w:r>
    </w:p>
    <w:p w14:paraId="22FD5ECA" w14:textId="77777777" w:rsidR="002B58CC" w:rsidRPr="00D937DB" w:rsidRDefault="00C03C3A" w:rsidP="00D937DB">
      <w:pPr>
        <w:widowControl w:val="0"/>
        <w:tabs>
          <w:tab w:val="left" w:pos="284"/>
        </w:tabs>
        <w:spacing w:before="10" w:after="10"/>
        <w:jc w:val="center"/>
        <w:rPr>
          <w:rFonts w:cs="Times New Roman"/>
          <w:b/>
        </w:rPr>
      </w:pPr>
      <w:r w:rsidRPr="00D937DB">
        <w:rPr>
          <w:rFonts w:cs="Times New Roman"/>
          <w:b/>
        </w:rPr>
        <w:t>Postanowienia ogólne</w:t>
      </w:r>
    </w:p>
    <w:p w14:paraId="6D2A321D" w14:textId="77777777" w:rsidR="006C0D6E" w:rsidRPr="00D937DB" w:rsidRDefault="006C0D6E" w:rsidP="00D937DB">
      <w:pPr>
        <w:numPr>
          <w:ilvl w:val="0"/>
          <w:numId w:val="4"/>
        </w:numPr>
        <w:tabs>
          <w:tab w:val="left" w:pos="284"/>
        </w:tabs>
        <w:spacing w:before="10" w:after="10"/>
        <w:ind w:left="0" w:firstLine="0"/>
        <w:jc w:val="both"/>
        <w:rPr>
          <w:rFonts w:cs="Times New Roman"/>
          <w:b/>
        </w:rPr>
      </w:pPr>
      <w:r w:rsidRPr="00D937DB">
        <w:rPr>
          <w:rFonts w:cs="Times New Roman"/>
        </w:rPr>
        <w:t>Wykonawca oświadcza, iż przedmiot umowy zostanie zrealizowany zgodnie z wymaganiami Zamawiającego</w:t>
      </w:r>
      <w:r w:rsidR="003F1E16" w:rsidRPr="00D937DB">
        <w:rPr>
          <w:rFonts w:cs="Times New Roman"/>
        </w:rPr>
        <w:t>.</w:t>
      </w:r>
    </w:p>
    <w:p w14:paraId="06D16E5C" w14:textId="77777777" w:rsidR="009B7CCC" w:rsidRPr="00D937DB" w:rsidRDefault="009B7CCC" w:rsidP="00D937DB">
      <w:pPr>
        <w:numPr>
          <w:ilvl w:val="0"/>
          <w:numId w:val="4"/>
        </w:numPr>
        <w:tabs>
          <w:tab w:val="left" w:pos="284"/>
        </w:tabs>
        <w:spacing w:before="10" w:after="10"/>
        <w:ind w:left="0" w:firstLine="0"/>
        <w:jc w:val="both"/>
        <w:rPr>
          <w:rFonts w:cs="Times New Roman"/>
          <w:b/>
        </w:rPr>
      </w:pPr>
      <w:r w:rsidRPr="00D937DB">
        <w:rPr>
          <w:rFonts w:cs="Times New Roman"/>
          <w:lang/>
        </w:rPr>
        <w:t>Wykonawca oświadcza, że posiada odpowiednie uprawnienia, kwalifikacje i warunki techniczne, konieczne do należytego wykonania umowy, a zajęcia w ramach szkolenia będą prowadzone przez wykwalifikowanych wykładowców posiadających teoretyczne i praktyczne przygotowanie do prowadzenia zajęć.</w:t>
      </w:r>
    </w:p>
    <w:p w14:paraId="2B838196" w14:textId="77777777" w:rsidR="00F914F0" w:rsidRPr="00D937DB" w:rsidRDefault="003F1E16" w:rsidP="00D937DB">
      <w:pPr>
        <w:numPr>
          <w:ilvl w:val="0"/>
          <w:numId w:val="4"/>
        </w:numPr>
        <w:tabs>
          <w:tab w:val="left" w:pos="284"/>
        </w:tabs>
        <w:spacing w:before="10" w:after="10"/>
        <w:ind w:left="0" w:firstLine="0"/>
        <w:jc w:val="both"/>
        <w:rPr>
          <w:rFonts w:cs="Times New Roman"/>
          <w:b/>
        </w:rPr>
      </w:pPr>
      <w:r w:rsidRPr="00D937DB">
        <w:rPr>
          <w:rFonts w:cs="Times New Roman"/>
        </w:rPr>
        <w:t>Wykonawca</w:t>
      </w:r>
      <w:r w:rsidR="00205E6C" w:rsidRPr="00D937DB">
        <w:rPr>
          <w:rFonts w:cs="Times New Roman"/>
        </w:rPr>
        <w:t xml:space="preserve"> zobowiązuje się do samodzielnego wykonania szkolenia bez możliwości dalszego jego zlecania.     </w:t>
      </w:r>
    </w:p>
    <w:p w14:paraId="6F0F19E0" w14:textId="77777777" w:rsidR="00205E6C" w:rsidRPr="00D937DB" w:rsidRDefault="00205E6C" w:rsidP="00D937DB">
      <w:pPr>
        <w:pStyle w:val="Tekstpodstawowy"/>
        <w:tabs>
          <w:tab w:val="clear" w:pos="142"/>
          <w:tab w:val="left" w:pos="284"/>
        </w:tabs>
        <w:spacing w:before="10" w:after="10"/>
        <w:jc w:val="center"/>
        <w:rPr>
          <w:rFonts w:ascii="Times New Roman" w:hAnsi="Times New Roman" w:cs="Times New Roman"/>
          <w:sz w:val="20"/>
        </w:rPr>
      </w:pPr>
      <w:r w:rsidRPr="00D937DB">
        <w:rPr>
          <w:rFonts w:ascii="Times New Roman" w:hAnsi="Times New Roman" w:cs="Times New Roman"/>
          <w:sz w:val="20"/>
        </w:rPr>
        <w:t>§ 2</w:t>
      </w:r>
    </w:p>
    <w:p w14:paraId="3160A408" w14:textId="77777777" w:rsidR="002B58CC" w:rsidRPr="00D937DB" w:rsidRDefault="00C03C3A" w:rsidP="00D937DB">
      <w:pPr>
        <w:pStyle w:val="Tekstpodstawowy"/>
        <w:tabs>
          <w:tab w:val="clear" w:pos="142"/>
          <w:tab w:val="left" w:pos="284"/>
        </w:tabs>
        <w:spacing w:before="10" w:after="10"/>
        <w:jc w:val="center"/>
        <w:rPr>
          <w:rFonts w:ascii="Times New Roman" w:hAnsi="Times New Roman" w:cs="Times New Roman"/>
          <w:b/>
          <w:sz w:val="20"/>
        </w:rPr>
      </w:pPr>
      <w:r w:rsidRPr="00D937DB">
        <w:rPr>
          <w:rFonts w:ascii="Times New Roman" w:hAnsi="Times New Roman" w:cs="Times New Roman"/>
          <w:b/>
          <w:sz w:val="20"/>
        </w:rPr>
        <w:t>Przedmiot umowy</w:t>
      </w:r>
    </w:p>
    <w:p w14:paraId="638191E8" w14:textId="77777777" w:rsidR="00C03C3A" w:rsidRPr="001A00C0" w:rsidRDefault="00C03C3A" w:rsidP="00D937DB">
      <w:pPr>
        <w:pStyle w:val="Tekstpodstawowy"/>
        <w:numPr>
          <w:ilvl w:val="0"/>
          <w:numId w:val="5"/>
        </w:numPr>
        <w:tabs>
          <w:tab w:val="clear" w:pos="142"/>
          <w:tab w:val="left" w:pos="284"/>
        </w:tabs>
        <w:ind w:left="0" w:firstLine="0"/>
        <w:rPr>
          <w:rFonts w:ascii="Times New Roman" w:hAnsi="Times New Roman" w:cs="Times New Roman"/>
          <w:b/>
          <w:sz w:val="20"/>
        </w:rPr>
      </w:pPr>
      <w:r w:rsidRPr="00D937DB">
        <w:rPr>
          <w:rFonts w:ascii="Times New Roman" w:hAnsi="Times New Roman" w:cs="Times New Roman"/>
          <w:sz w:val="20"/>
        </w:rPr>
        <w:t>Przed</w:t>
      </w:r>
      <w:r w:rsidR="003F1E16" w:rsidRPr="00D937DB">
        <w:rPr>
          <w:rFonts w:ascii="Times New Roman" w:hAnsi="Times New Roman" w:cs="Times New Roman"/>
          <w:sz w:val="20"/>
        </w:rPr>
        <w:t xml:space="preserve">miotem umowy jest </w:t>
      </w:r>
      <w:r w:rsidR="00D937DB" w:rsidRPr="00D937DB">
        <w:rPr>
          <w:rFonts w:ascii="Times New Roman" w:hAnsi="Times New Roman" w:cs="Times New Roman"/>
          <w:sz w:val="20"/>
        </w:rPr>
        <w:t xml:space="preserve">kształcenie </w:t>
      </w:r>
      <w:r w:rsidR="00D937DB" w:rsidRPr="001A00C0">
        <w:rPr>
          <w:rFonts w:ascii="Times New Roman" w:hAnsi="Times New Roman" w:cs="Times New Roman"/>
          <w:sz w:val="20"/>
        </w:rPr>
        <w:t>………………</w:t>
      </w:r>
      <w:r w:rsidR="002F454B" w:rsidRPr="001A00C0">
        <w:rPr>
          <w:rFonts w:ascii="Times New Roman" w:hAnsi="Times New Roman" w:cs="Times New Roman"/>
          <w:sz w:val="20"/>
        </w:rPr>
        <w:t>……………</w:t>
      </w:r>
      <w:r w:rsidR="00D937DB" w:rsidRPr="001A00C0">
        <w:rPr>
          <w:rFonts w:ascii="Times New Roman" w:hAnsi="Times New Roman" w:cs="Times New Roman"/>
          <w:sz w:val="20"/>
        </w:rPr>
        <w:t>….</w:t>
      </w:r>
      <w:r w:rsidR="002F454B" w:rsidRPr="001A00C0">
        <w:rPr>
          <w:rFonts w:ascii="Times New Roman" w:hAnsi="Times New Roman" w:cs="Times New Roman"/>
          <w:sz w:val="20"/>
        </w:rPr>
        <w:t>………</w:t>
      </w:r>
      <w:r w:rsidR="00A32BC2" w:rsidRPr="001A00C0">
        <w:rPr>
          <w:rFonts w:ascii="Times New Roman" w:hAnsi="Times New Roman" w:cs="Times New Roman"/>
          <w:sz w:val="20"/>
        </w:rPr>
        <w:t xml:space="preserve">  </w:t>
      </w:r>
      <w:r w:rsidRPr="001A00C0">
        <w:rPr>
          <w:rFonts w:ascii="Times New Roman" w:hAnsi="Times New Roman" w:cs="Times New Roman"/>
          <w:sz w:val="20"/>
        </w:rPr>
        <w:t xml:space="preserve"> na </w:t>
      </w:r>
      <w:r w:rsidR="00D937DB" w:rsidRPr="001A00C0">
        <w:rPr>
          <w:rFonts w:ascii="Times New Roman" w:hAnsi="Times New Roman" w:cs="Times New Roman"/>
          <w:sz w:val="20"/>
        </w:rPr>
        <w:t>kursie</w:t>
      </w:r>
      <w:r w:rsidRPr="001A00C0">
        <w:rPr>
          <w:rFonts w:ascii="Times New Roman" w:hAnsi="Times New Roman" w:cs="Times New Roman"/>
          <w:sz w:val="20"/>
        </w:rPr>
        <w:t xml:space="preserve"> </w:t>
      </w:r>
      <w:r w:rsidR="00A32BC2" w:rsidRPr="001A00C0">
        <w:rPr>
          <w:rFonts w:ascii="Times New Roman" w:hAnsi="Times New Roman" w:cs="Times New Roman"/>
          <w:b/>
          <w:sz w:val="20"/>
        </w:rPr>
        <w:t>……</w:t>
      </w:r>
      <w:r w:rsidR="00D937DB" w:rsidRPr="001A00C0">
        <w:rPr>
          <w:rFonts w:ascii="Times New Roman" w:hAnsi="Times New Roman" w:cs="Times New Roman"/>
          <w:b/>
          <w:sz w:val="20"/>
        </w:rPr>
        <w:t>……………………</w:t>
      </w:r>
      <w:r w:rsidR="00A32BC2" w:rsidRPr="001A00C0">
        <w:rPr>
          <w:rFonts w:ascii="Times New Roman" w:hAnsi="Times New Roman" w:cs="Times New Roman"/>
          <w:b/>
          <w:sz w:val="20"/>
        </w:rPr>
        <w:t>……….</w:t>
      </w:r>
    </w:p>
    <w:p w14:paraId="7CC76AA9" w14:textId="77777777" w:rsidR="00A32BC2" w:rsidRPr="001A00C0" w:rsidRDefault="002F454B" w:rsidP="00D937DB">
      <w:pPr>
        <w:pStyle w:val="Tekstpodstawowy"/>
        <w:numPr>
          <w:ilvl w:val="0"/>
          <w:numId w:val="5"/>
        </w:numPr>
        <w:tabs>
          <w:tab w:val="clear" w:pos="142"/>
          <w:tab w:val="left" w:pos="284"/>
        </w:tabs>
        <w:ind w:left="0" w:firstLine="0"/>
        <w:rPr>
          <w:rFonts w:ascii="Times New Roman" w:hAnsi="Times New Roman" w:cs="Times New Roman"/>
          <w:b/>
          <w:sz w:val="20"/>
        </w:rPr>
      </w:pPr>
      <w:r w:rsidRPr="001A00C0">
        <w:rPr>
          <w:rFonts w:ascii="Times New Roman" w:hAnsi="Times New Roman" w:cs="Times New Roman"/>
          <w:sz w:val="20"/>
        </w:rPr>
        <w:t>Szkolenie</w:t>
      </w:r>
      <w:r w:rsidR="003F589B" w:rsidRPr="001A00C0">
        <w:rPr>
          <w:rFonts w:ascii="Times New Roman" w:hAnsi="Times New Roman" w:cs="Times New Roman"/>
          <w:sz w:val="20"/>
        </w:rPr>
        <w:t xml:space="preserve"> </w:t>
      </w:r>
      <w:r w:rsidR="00A32BC2" w:rsidRPr="001A00C0">
        <w:rPr>
          <w:rFonts w:ascii="Times New Roman" w:hAnsi="Times New Roman" w:cs="Times New Roman"/>
          <w:sz w:val="20"/>
        </w:rPr>
        <w:t xml:space="preserve">finansowane </w:t>
      </w:r>
      <w:r w:rsidRPr="001A00C0">
        <w:rPr>
          <w:rFonts w:ascii="Times New Roman" w:hAnsi="Times New Roman" w:cs="Times New Roman"/>
          <w:sz w:val="20"/>
        </w:rPr>
        <w:t>jest</w:t>
      </w:r>
      <w:r w:rsidR="00B53714" w:rsidRPr="001A00C0">
        <w:rPr>
          <w:rFonts w:ascii="Times New Roman" w:hAnsi="Times New Roman" w:cs="Times New Roman"/>
          <w:sz w:val="20"/>
        </w:rPr>
        <w:t xml:space="preserve"> </w:t>
      </w:r>
      <w:r w:rsidRPr="001A00C0">
        <w:rPr>
          <w:rFonts w:ascii="Times New Roman" w:hAnsi="Times New Roman" w:cs="Times New Roman"/>
          <w:sz w:val="20"/>
        </w:rPr>
        <w:t>w 100%</w:t>
      </w:r>
      <w:r w:rsidR="009F094A" w:rsidRPr="001A00C0">
        <w:rPr>
          <w:rFonts w:ascii="Times New Roman" w:hAnsi="Times New Roman" w:cs="Times New Roman"/>
          <w:sz w:val="20"/>
        </w:rPr>
        <w:t>/80%</w:t>
      </w:r>
      <w:r w:rsidRPr="001A00C0">
        <w:rPr>
          <w:rFonts w:ascii="Times New Roman" w:hAnsi="Times New Roman" w:cs="Times New Roman"/>
          <w:sz w:val="20"/>
        </w:rPr>
        <w:t xml:space="preserve"> </w:t>
      </w:r>
      <w:r w:rsidR="00A32BC2" w:rsidRPr="001A00C0">
        <w:rPr>
          <w:rFonts w:ascii="Times New Roman" w:hAnsi="Times New Roman" w:cs="Times New Roman"/>
          <w:sz w:val="20"/>
        </w:rPr>
        <w:t xml:space="preserve">ze środków </w:t>
      </w:r>
      <w:r w:rsidRPr="001A00C0">
        <w:rPr>
          <w:rFonts w:ascii="Times New Roman" w:hAnsi="Times New Roman" w:cs="Times New Roman"/>
          <w:sz w:val="20"/>
        </w:rPr>
        <w:t xml:space="preserve">publicznych w ramach </w:t>
      </w:r>
      <w:r w:rsidR="00A32BC2" w:rsidRPr="001A00C0">
        <w:rPr>
          <w:rFonts w:ascii="Times New Roman" w:hAnsi="Times New Roman" w:cs="Times New Roman"/>
          <w:sz w:val="20"/>
        </w:rPr>
        <w:t>Krajowego Funduszu Szkoleniowego.</w:t>
      </w:r>
    </w:p>
    <w:p w14:paraId="0953DF7E" w14:textId="77777777" w:rsidR="003F589B" w:rsidRPr="001A00C0" w:rsidRDefault="003F1E16" w:rsidP="00D937DB">
      <w:pPr>
        <w:pStyle w:val="Tekstpodstawowy"/>
        <w:numPr>
          <w:ilvl w:val="0"/>
          <w:numId w:val="5"/>
        </w:numPr>
        <w:tabs>
          <w:tab w:val="clear" w:pos="142"/>
          <w:tab w:val="left" w:pos="284"/>
        </w:tabs>
        <w:ind w:left="0" w:firstLine="0"/>
        <w:rPr>
          <w:rFonts w:ascii="Times New Roman" w:hAnsi="Times New Roman" w:cs="Times New Roman"/>
          <w:sz w:val="20"/>
        </w:rPr>
      </w:pPr>
      <w:r w:rsidRPr="001A00C0">
        <w:rPr>
          <w:rFonts w:ascii="Times New Roman" w:hAnsi="Times New Roman" w:cs="Times New Roman"/>
          <w:sz w:val="20"/>
        </w:rPr>
        <w:t>Wykonawca</w:t>
      </w:r>
      <w:r w:rsidR="003F589B" w:rsidRPr="001A00C0">
        <w:rPr>
          <w:rFonts w:ascii="Times New Roman" w:hAnsi="Times New Roman" w:cs="Times New Roman"/>
          <w:sz w:val="20"/>
        </w:rPr>
        <w:t xml:space="preserve"> zobowiąz</w:t>
      </w:r>
      <w:r w:rsidR="00A246B1" w:rsidRPr="001A00C0">
        <w:rPr>
          <w:rFonts w:ascii="Times New Roman" w:hAnsi="Times New Roman" w:cs="Times New Roman"/>
          <w:sz w:val="20"/>
        </w:rPr>
        <w:t xml:space="preserve">uje się do rozpoczęcia szkolenia </w:t>
      </w:r>
      <w:r w:rsidR="003F589B" w:rsidRPr="001A00C0">
        <w:rPr>
          <w:rFonts w:ascii="Times New Roman" w:hAnsi="Times New Roman" w:cs="Times New Roman"/>
          <w:sz w:val="20"/>
        </w:rPr>
        <w:t xml:space="preserve">w dniu </w:t>
      </w:r>
      <w:r w:rsidR="006B529A" w:rsidRPr="001A00C0">
        <w:rPr>
          <w:rFonts w:ascii="Times New Roman" w:hAnsi="Times New Roman" w:cs="Times New Roman"/>
          <w:sz w:val="20"/>
        </w:rPr>
        <w:t xml:space="preserve"> </w:t>
      </w:r>
      <w:r w:rsidR="00A32BC2" w:rsidRPr="001A00C0">
        <w:rPr>
          <w:rFonts w:ascii="Times New Roman" w:hAnsi="Times New Roman" w:cs="Times New Roman"/>
          <w:sz w:val="20"/>
        </w:rPr>
        <w:t>……</w:t>
      </w:r>
      <w:r w:rsidR="00D937DB" w:rsidRPr="001A00C0">
        <w:rPr>
          <w:rFonts w:ascii="Times New Roman" w:hAnsi="Times New Roman" w:cs="Times New Roman"/>
          <w:sz w:val="20"/>
        </w:rPr>
        <w:t>....</w:t>
      </w:r>
      <w:r w:rsidR="00A32BC2" w:rsidRPr="001A00C0">
        <w:rPr>
          <w:rFonts w:ascii="Times New Roman" w:hAnsi="Times New Roman" w:cs="Times New Roman"/>
          <w:sz w:val="20"/>
        </w:rPr>
        <w:t>…</w:t>
      </w:r>
      <w:r w:rsidR="006B529A" w:rsidRPr="001A00C0">
        <w:rPr>
          <w:rFonts w:ascii="Times New Roman" w:hAnsi="Times New Roman" w:cs="Times New Roman"/>
          <w:sz w:val="20"/>
        </w:rPr>
        <w:t xml:space="preserve"> r. </w:t>
      </w:r>
      <w:r w:rsidR="003F589B" w:rsidRPr="001A00C0">
        <w:rPr>
          <w:rFonts w:ascii="Times New Roman" w:hAnsi="Times New Roman" w:cs="Times New Roman"/>
          <w:sz w:val="20"/>
        </w:rPr>
        <w:t xml:space="preserve">i zakończenia szkolenia w dniu </w:t>
      </w:r>
      <w:r w:rsidR="00A32BC2" w:rsidRPr="001A00C0">
        <w:rPr>
          <w:rFonts w:ascii="Times New Roman" w:hAnsi="Times New Roman" w:cs="Times New Roman"/>
          <w:sz w:val="20"/>
        </w:rPr>
        <w:t>……</w:t>
      </w:r>
      <w:r w:rsidR="00D937DB" w:rsidRPr="001A00C0">
        <w:rPr>
          <w:rFonts w:ascii="Times New Roman" w:hAnsi="Times New Roman" w:cs="Times New Roman"/>
          <w:sz w:val="20"/>
        </w:rPr>
        <w:t>……</w:t>
      </w:r>
      <w:r w:rsidR="00A32BC2" w:rsidRPr="001A00C0">
        <w:rPr>
          <w:rFonts w:ascii="Times New Roman" w:hAnsi="Times New Roman" w:cs="Times New Roman"/>
          <w:sz w:val="20"/>
        </w:rPr>
        <w:t>…..</w:t>
      </w:r>
    </w:p>
    <w:p w14:paraId="71B18F41" w14:textId="77777777" w:rsidR="00C149A3" w:rsidRPr="001A00C0" w:rsidRDefault="00205E6C" w:rsidP="00BF5E48">
      <w:pPr>
        <w:pStyle w:val="Tekstpodstawowy"/>
        <w:numPr>
          <w:ilvl w:val="0"/>
          <w:numId w:val="5"/>
        </w:numPr>
        <w:tabs>
          <w:tab w:val="clear" w:pos="142"/>
          <w:tab w:val="left" w:pos="284"/>
        </w:tabs>
        <w:spacing w:before="10" w:after="10"/>
        <w:ind w:left="0" w:firstLine="0"/>
        <w:rPr>
          <w:rFonts w:ascii="Times New Roman" w:hAnsi="Times New Roman" w:cs="Times New Roman"/>
          <w:sz w:val="20"/>
        </w:rPr>
      </w:pPr>
      <w:r w:rsidRPr="001A00C0">
        <w:rPr>
          <w:rFonts w:ascii="Times New Roman" w:hAnsi="Times New Roman" w:cs="Times New Roman"/>
          <w:sz w:val="20"/>
        </w:rPr>
        <w:t>Miejsce  szkolenia:</w:t>
      </w:r>
      <w:r w:rsidR="00D937DB" w:rsidRPr="001A00C0">
        <w:rPr>
          <w:rFonts w:ascii="Times New Roman" w:hAnsi="Times New Roman" w:cs="Times New Roman"/>
          <w:sz w:val="20"/>
        </w:rPr>
        <w:t xml:space="preserve"> </w:t>
      </w:r>
      <w:r w:rsidR="003F589B" w:rsidRPr="001A00C0">
        <w:rPr>
          <w:rFonts w:ascii="Times New Roman" w:hAnsi="Times New Roman" w:cs="Times New Roman"/>
          <w:sz w:val="20"/>
        </w:rPr>
        <w:t>zajęcia teoretyczne</w:t>
      </w:r>
      <w:r w:rsidR="00C149A3" w:rsidRPr="001A00C0">
        <w:rPr>
          <w:rFonts w:ascii="Times New Roman" w:hAnsi="Times New Roman" w:cs="Times New Roman"/>
          <w:sz w:val="20"/>
        </w:rPr>
        <w:t xml:space="preserve">: </w:t>
      </w:r>
      <w:r w:rsidR="003F589B" w:rsidRPr="001A00C0">
        <w:rPr>
          <w:rFonts w:ascii="Times New Roman" w:hAnsi="Times New Roman" w:cs="Times New Roman"/>
          <w:sz w:val="20"/>
        </w:rPr>
        <w:t xml:space="preserve"> </w:t>
      </w:r>
      <w:r w:rsidR="00A32BC2" w:rsidRPr="001A00C0">
        <w:rPr>
          <w:rFonts w:ascii="Times New Roman" w:hAnsi="Times New Roman" w:cs="Times New Roman"/>
          <w:sz w:val="20"/>
        </w:rPr>
        <w:t>…………</w:t>
      </w:r>
      <w:r w:rsidR="002F454B" w:rsidRPr="001A00C0">
        <w:rPr>
          <w:rFonts w:ascii="Times New Roman" w:hAnsi="Times New Roman" w:cs="Times New Roman"/>
          <w:sz w:val="20"/>
        </w:rPr>
        <w:t>…………</w:t>
      </w:r>
      <w:r w:rsidR="00D937DB" w:rsidRPr="001A00C0">
        <w:rPr>
          <w:rFonts w:ascii="Times New Roman" w:hAnsi="Times New Roman" w:cs="Times New Roman"/>
          <w:sz w:val="20"/>
        </w:rPr>
        <w:t>……..</w:t>
      </w:r>
      <w:r w:rsidR="002F454B" w:rsidRPr="001A00C0">
        <w:rPr>
          <w:rFonts w:ascii="Times New Roman" w:hAnsi="Times New Roman" w:cs="Times New Roman"/>
          <w:sz w:val="20"/>
        </w:rPr>
        <w:t>……</w:t>
      </w:r>
      <w:r w:rsidR="00D937DB" w:rsidRPr="001A00C0">
        <w:rPr>
          <w:rFonts w:ascii="Times New Roman" w:hAnsi="Times New Roman" w:cs="Times New Roman"/>
          <w:sz w:val="20"/>
        </w:rPr>
        <w:t xml:space="preserve"> </w:t>
      </w:r>
      <w:r w:rsidR="003F589B" w:rsidRPr="001A00C0">
        <w:rPr>
          <w:rFonts w:ascii="Times New Roman" w:hAnsi="Times New Roman" w:cs="Times New Roman"/>
          <w:sz w:val="20"/>
        </w:rPr>
        <w:t>zajęcia praktyczne</w:t>
      </w:r>
      <w:r w:rsidR="00C149A3" w:rsidRPr="001A00C0">
        <w:rPr>
          <w:rFonts w:ascii="Times New Roman" w:hAnsi="Times New Roman" w:cs="Times New Roman"/>
          <w:sz w:val="20"/>
        </w:rPr>
        <w:t>:</w:t>
      </w:r>
      <w:r w:rsidR="003F589B" w:rsidRPr="001A00C0">
        <w:rPr>
          <w:rFonts w:ascii="Times New Roman" w:hAnsi="Times New Roman" w:cs="Times New Roman"/>
          <w:sz w:val="20"/>
        </w:rPr>
        <w:t xml:space="preserve"> </w:t>
      </w:r>
      <w:r w:rsidR="00A32BC2" w:rsidRPr="001A00C0">
        <w:rPr>
          <w:rFonts w:ascii="Times New Roman" w:hAnsi="Times New Roman" w:cs="Times New Roman"/>
          <w:sz w:val="20"/>
        </w:rPr>
        <w:t>……</w:t>
      </w:r>
      <w:r w:rsidR="00D937DB" w:rsidRPr="001A00C0">
        <w:rPr>
          <w:rFonts w:ascii="Times New Roman" w:hAnsi="Times New Roman" w:cs="Times New Roman"/>
          <w:sz w:val="20"/>
        </w:rPr>
        <w:t>….</w:t>
      </w:r>
      <w:r w:rsidR="00A32BC2" w:rsidRPr="001A00C0">
        <w:rPr>
          <w:rFonts w:ascii="Times New Roman" w:hAnsi="Times New Roman" w:cs="Times New Roman"/>
          <w:sz w:val="20"/>
        </w:rPr>
        <w:t>…</w:t>
      </w:r>
      <w:r w:rsidR="00D937DB" w:rsidRPr="001A00C0">
        <w:rPr>
          <w:rFonts w:ascii="Times New Roman" w:hAnsi="Times New Roman" w:cs="Times New Roman"/>
          <w:sz w:val="20"/>
        </w:rPr>
        <w:t>….</w:t>
      </w:r>
      <w:r w:rsidR="002F454B" w:rsidRPr="001A00C0">
        <w:rPr>
          <w:rFonts w:ascii="Times New Roman" w:hAnsi="Times New Roman" w:cs="Times New Roman"/>
          <w:sz w:val="20"/>
        </w:rPr>
        <w:t>………………</w:t>
      </w:r>
    </w:p>
    <w:p w14:paraId="43D1B071" w14:textId="77777777" w:rsidR="00B53714" w:rsidRPr="001A00C0" w:rsidRDefault="00D937DB" w:rsidP="00D937DB">
      <w:pPr>
        <w:widowControl w:val="0"/>
        <w:numPr>
          <w:ilvl w:val="0"/>
          <w:numId w:val="5"/>
        </w:numPr>
        <w:tabs>
          <w:tab w:val="left" w:pos="284"/>
        </w:tabs>
        <w:spacing w:before="10" w:after="10"/>
        <w:ind w:left="0" w:firstLine="0"/>
        <w:jc w:val="both"/>
        <w:rPr>
          <w:rFonts w:cs="Times New Roman"/>
        </w:rPr>
      </w:pPr>
      <w:r w:rsidRPr="001A00C0">
        <w:rPr>
          <w:rFonts w:cs="Times New Roman"/>
        </w:rPr>
        <w:t xml:space="preserve">Kształcenie </w:t>
      </w:r>
      <w:r w:rsidR="003F589B" w:rsidRPr="001A00C0">
        <w:rPr>
          <w:rFonts w:cs="Times New Roman"/>
        </w:rPr>
        <w:t xml:space="preserve">obejmuje łącznie </w:t>
      </w:r>
      <w:r w:rsidRPr="001A00C0">
        <w:rPr>
          <w:rFonts w:cs="Times New Roman"/>
          <w:b/>
        </w:rPr>
        <w:t>…</w:t>
      </w:r>
      <w:r w:rsidR="00A32BC2" w:rsidRPr="001A00C0">
        <w:rPr>
          <w:rFonts w:cs="Times New Roman"/>
          <w:b/>
        </w:rPr>
        <w:t>..</w:t>
      </w:r>
      <w:r w:rsidR="003F589B" w:rsidRPr="001A00C0">
        <w:rPr>
          <w:rFonts w:cs="Times New Roman"/>
          <w:b/>
          <w:color w:val="FF0000"/>
        </w:rPr>
        <w:t xml:space="preserve"> </w:t>
      </w:r>
      <w:r w:rsidR="003F589B" w:rsidRPr="001A00C0">
        <w:rPr>
          <w:rFonts w:cs="Times New Roman"/>
        </w:rPr>
        <w:t>godzin</w:t>
      </w:r>
      <w:r w:rsidR="002F454B" w:rsidRPr="001A00C0">
        <w:rPr>
          <w:rFonts w:cs="Times New Roman"/>
        </w:rPr>
        <w:t>,</w:t>
      </w:r>
      <w:r w:rsidR="003F589B" w:rsidRPr="001A00C0">
        <w:rPr>
          <w:rFonts w:cs="Times New Roman"/>
        </w:rPr>
        <w:t xml:space="preserve"> w tym</w:t>
      </w:r>
      <w:r w:rsidR="003F589B" w:rsidRPr="001A00C0">
        <w:rPr>
          <w:rFonts w:cs="Times New Roman"/>
          <w:color w:val="FF0000"/>
        </w:rPr>
        <w:t xml:space="preserve">  </w:t>
      </w:r>
      <w:r w:rsidRPr="001A00C0">
        <w:rPr>
          <w:rFonts w:cs="Times New Roman"/>
          <w:b/>
        </w:rPr>
        <w:t>…</w:t>
      </w:r>
      <w:r w:rsidR="00A32BC2" w:rsidRPr="001A00C0">
        <w:rPr>
          <w:rFonts w:cs="Times New Roman"/>
          <w:b/>
        </w:rPr>
        <w:t>..</w:t>
      </w:r>
      <w:r w:rsidR="003F589B" w:rsidRPr="001A00C0">
        <w:rPr>
          <w:rFonts w:cs="Times New Roman"/>
          <w:b/>
          <w:color w:val="FF0000"/>
        </w:rPr>
        <w:t xml:space="preserve"> </w:t>
      </w:r>
      <w:r w:rsidR="003F589B" w:rsidRPr="001A00C0">
        <w:rPr>
          <w:rFonts w:cs="Times New Roman"/>
        </w:rPr>
        <w:t xml:space="preserve">godzin zajęć teoretycznych oraz  </w:t>
      </w:r>
      <w:r w:rsidR="00A32BC2" w:rsidRPr="001A00C0">
        <w:rPr>
          <w:rFonts w:cs="Times New Roman"/>
          <w:b/>
        </w:rPr>
        <w:t>…</w:t>
      </w:r>
      <w:r w:rsidR="003F589B" w:rsidRPr="001A00C0">
        <w:rPr>
          <w:rFonts w:cs="Times New Roman"/>
          <w:b/>
        </w:rPr>
        <w:t xml:space="preserve">  </w:t>
      </w:r>
      <w:r w:rsidR="003F589B" w:rsidRPr="001A00C0">
        <w:rPr>
          <w:rFonts w:cs="Times New Roman"/>
        </w:rPr>
        <w:t>godzin praktycznych</w:t>
      </w:r>
      <w:r w:rsidRPr="001A00C0">
        <w:rPr>
          <w:rFonts w:cs="Times New Roman"/>
        </w:rPr>
        <w:t>.</w:t>
      </w:r>
    </w:p>
    <w:p w14:paraId="5E6AB464" w14:textId="77777777" w:rsidR="002F454B" w:rsidRPr="001A00C0" w:rsidRDefault="00205E6C" w:rsidP="00D937DB">
      <w:pPr>
        <w:widowControl w:val="0"/>
        <w:numPr>
          <w:ilvl w:val="0"/>
          <w:numId w:val="5"/>
        </w:numPr>
        <w:tabs>
          <w:tab w:val="left" w:pos="284"/>
        </w:tabs>
        <w:spacing w:before="10" w:after="10"/>
        <w:ind w:left="0" w:firstLine="0"/>
        <w:jc w:val="both"/>
        <w:rPr>
          <w:rFonts w:cs="Times New Roman"/>
        </w:rPr>
      </w:pPr>
      <w:r w:rsidRPr="001A00C0">
        <w:rPr>
          <w:rFonts w:cs="Times New Roman"/>
        </w:rPr>
        <w:t xml:space="preserve">Koszt szkolenia </w:t>
      </w:r>
      <w:r w:rsidR="00A32BC2" w:rsidRPr="001A00C0">
        <w:rPr>
          <w:rFonts w:cs="Times New Roman"/>
        </w:rPr>
        <w:t>…</w:t>
      </w:r>
      <w:r w:rsidR="002F454B" w:rsidRPr="001A00C0">
        <w:rPr>
          <w:rFonts w:cs="Times New Roman"/>
        </w:rPr>
        <w:t>….........................................................................</w:t>
      </w:r>
      <w:r w:rsidR="00A32BC2" w:rsidRPr="001A00C0">
        <w:rPr>
          <w:rFonts w:cs="Times New Roman"/>
        </w:rPr>
        <w:t>…</w:t>
      </w:r>
      <w:r w:rsidRPr="001A00C0">
        <w:rPr>
          <w:rFonts w:cs="Times New Roman"/>
        </w:rPr>
        <w:t>wynos</w:t>
      </w:r>
      <w:r w:rsidR="002F454B" w:rsidRPr="001A00C0">
        <w:rPr>
          <w:rFonts w:cs="Times New Roman"/>
        </w:rPr>
        <w:t>i:</w:t>
      </w:r>
      <w:r w:rsidR="00A32BC2" w:rsidRPr="001A00C0">
        <w:rPr>
          <w:rFonts w:cs="Times New Roman"/>
        </w:rPr>
        <w:t>……</w:t>
      </w:r>
      <w:r w:rsidR="002F454B" w:rsidRPr="001A00C0">
        <w:rPr>
          <w:rFonts w:cs="Times New Roman"/>
        </w:rPr>
        <w:t>……..……</w:t>
      </w:r>
      <w:r w:rsidR="00A32BC2" w:rsidRPr="001A00C0">
        <w:rPr>
          <w:rFonts w:cs="Times New Roman"/>
        </w:rPr>
        <w:t>….</w:t>
      </w:r>
      <w:r w:rsidR="006052EE" w:rsidRPr="001A00C0">
        <w:rPr>
          <w:rFonts w:cs="Times New Roman"/>
        </w:rPr>
        <w:t>zł</w:t>
      </w:r>
      <w:r w:rsidR="002F454B" w:rsidRPr="001A00C0">
        <w:rPr>
          <w:rFonts w:cs="Times New Roman"/>
        </w:rPr>
        <w:t xml:space="preserve"> </w:t>
      </w:r>
    </w:p>
    <w:p w14:paraId="3E975C43" w14:textId="77777777" w:rsidR="00C03C3A" w:rsidRPr="00D937DB" w:rsidRDefault="000C458A" w:rsidP="00D937DB">
      <w:pPr>
        <w:widowControl w:val="0"/>
        <w:tabs>
          <w:tab w:val="left" w:pos="284"/>
        </w:tabs>
        <w:spacing w:before="10" w:after="10"/>
        <w:jc w:val="both"/>
        <w:rPr>
          <w:rFonts w:cs="Times New Roman"/>
        </w:rPr>
      </w:pPr>
      <w:r w:rsidRPr="001A00C0">
        <w:rPr>
          <w:rFonts w:cs="Times New Roman"/>
        </w:rPr>
        <w:t>słownie:</w:t>
      </w:r>
      <w:r w:rsidR="00D25670" w:rsidRPr="001A00C0">
        <w:rPr>
          <w:rFonts w:cs="Times New Roman"/>
        </w:rPr>
        <w:t xml:space="preserve"> </w:t>
      </w:r>
      <w:r w:rsidR="00A32BC2" w:rsidRPr="001A00C0">
        <w:rPr>
          <w:rFonts w:cs="Times New Roman"/>
        </w:rPr>
        <w:t>…</w:t>
      </w:r>
      <w:r w:rsidR="002F454B" w:rsidRPr="001A00C0">
        <w:rPr>
          <w:rFonts w:cs="Times New Roman"/>
        </w:rPr>
        <w:t>………………………………………..…………………..</w:t>
      </w:r>
      <w:r w:rsidR="00A32BC2" w:rsidRPr="001A00C0">
        <w:rPr>
          <w:rFonts w:cs="Times New Roman"/>
        </w:rPr>
        <w:t>..</w:t>
      </w:r>
      <w:r w:rsidR="00C149A3" w:rsidRPr="001A00C0">
        <w:rPr>
          <w:rFonts w:cs="Times New Roman"/>
        </w:rPr>
        <w:t xml:space="preserve"> 00/100</w:t>
      </w:r>
      <w:r w:rsidR="0001658F" w:rsidRPr="001A00C0">
        <w:rPr>
          <w:rFonts w:cs="Times New Roman"/>
        </w:rPr>
        <w:t>)</w:t>
      </w:r>
      <w:r w:rsidR="00A32BC2" w:rsidRPr="001A00C0">
        <w:rPr>
          <w:rFonts w:cs="Times New Roman"/>
        </w:rPr>
        <w:t>.</w:t>
      </w:r>
    </w:p>
    <w:p w14:paraId="4FBB3A73" w14:textId="77777777" w:rsidR="00F914F0" w:rsidRPr="00D937DB" w:rsidRDefault="00205E6C" w:rsidP="00D937DB">
      <w:pPr>
        <w:tabs>
          <w:tab w:val="left" w:pos="284"/>
        </w:tabs>
        <w:rPr>
          <w:rFonts w:cs="Times New Roman"/>
        </w:rPr>
      </w:pPr>
      <w:r w:rsidRPr="00D937DB">
        <w:rPr>
          <w:rFonts w:cs="Times New Roman"/>
        </w:rPr>
        <w:tab/>
      </w:r>
      <w:r w:rsidRPr="00D937DB">
        <w:rPr>
          <w:rFonts w:cs="Times New Roman"/>
        </w:rPr>
        <w:tab/>
      </w:r>
      <w:r w:rsidRPr="00D937DB">
        <w:rPr>
          <w:rFonts w:cs="Times New Roman"/>
        </w:rPr>
        <w:tab/>
      </w:r>
      <w:r w:rsidRPr="00D937DB">
        <w:rPr>
          <w:rFonts w:cs="Times New Roman"/>
        </w:rPr>
        <w:tab/>
      </w:r>
      <w:r w:rsidR="00803CF0" w:rsidRPr="00D937DB">
        <w:rPr>
          <w:rFonts w:cs="Times New Roman"/>
        </w:rPr>
        <w:t xml:space="preserve">    </w:t>
      </w:r>
    </w:p>
    <w:p w14:paraId="5CBE2BE3" w14:textId="77777777" w:rsidR="00205E6C" w:rsidRPr="00D937DB" w:rsidRDefault="00205E6C" w:rsidP="00D937DB">
      <w:pPr>
        <w:pStyle w:val="Tekstpodstawowy"/>
        <w:tabs>
          <w:tab w:val="clear" w:pos="142"/>
          <w:tab w:val="left" w:pos="284"/>
        </w:tabs>
        <w:spacing w:before="10" w:after="10"/>
        <w:jc w:val="center"/>
        <w:rPr>
          <w:rFonts w:ascii="Times New Roman" w:hAnsi="Times New Roman" w:cs="Times New Roman"/>
          <w:b/>
          <w:sz w:val="20"/>
        </w:rPr>
      </w:pPr>
      <w:r w:rsidRPr="00D937DB">
        <w:rPr>
          <w:rFonts w:ascii="Times New Roman" w:hAnsi="Times New Roman" w:cs="Times New Roman"/>
          <w:b/>
          <w:sz w:val="20"/>
        </w:rPr>
        <w:t xml:space="preserve">§ </w:t>
      </w:r>
      <w:r w:rsidR="00251B79" w:rsidRPr="00D937DB">
        <w:rPr>
          <w:rFonts w:ascii="Times New Roman" w:hAnsi="Times New Roman" w:cs="Times New Roman"/>
          <w:b/>
          <w:sz w:val="20"/>
        </w:rPr>
        <w:t>3</w:t>
      </w:r>
    </w:p>
    <w:p w14:paraId="06A682B4" w14:textId="77777777" w:rsidR="00CE0375" w:rsidRPr="00D937DB" w:rsidRDefault="00CE0375" w:rsidP="00D937DB">
      <w:pPr>
        <w:pStyle w:val="Tekstpodstawowy"/>
        <w:tabs>
          <w:tab w:val="clear" w:pos="142"/>
          <w:tab w:val="left" w:pos="284"/>
        </w:tabs>
        <w:spacing w:before="10" w:after="10"/>
        <w:jc w:val="center"/>
        <w:rPr>
          <w:rFonts w:ascii="Times New Roman" w:hAnsi="Times New Roman" w:cs="Times New Roman"/>
          <w:b/>
          <w:sz w:val="20"/>
        </w:rPr>
      </w:pPr>
      <w:r w:rsidRPr="00D937DB">
        <w:rPr>
          <w:rFonts w:ascii="Times New Roman" w:hAnsi="Times New Roman" w:cs="Times New Roman"/>
          <w:b/>
          <w:sz w:val="20"/>
        </w:rPr>
        <w:t>Zobowiązania wykonawcy</w:t>
      </w:r>
    </w:p>
    <w:p w14:paraId="3CF0E1B2" w14:textId="77777777" w:rsidR="00205E6C" w:rsidRPr="00D937DB" w:rsidRDefault="003F1E16" w:rsidP="00D937DB">
      <w:pPr>
        <w:pStyle w:val="FR2"/>
        <w:tabs>
          <w:tab w:val="left" w:pos="284"/>
        </w:tabs>
        <w:spacing w:before="10" w:after="10"/>
        <w:jc w:val="both"/>
        <w:rPr>
          <w:rFonts w:ascii="Times New Roman" w:hAnsi="Times New Roman"/>
          <w:b w:val="0"/>
        </w:rPr>
      </w:pPr>
      <w:r w:rsidRPr="00D937DB">
        <w:rPr>
          <w:rFonts w:ascii="Times New Roman" w:hAnsi="Times New Roman"/>
          <w:b w:val="0"/>
        </w:rPr>
        <w:t>Wykonawca</w:t>
      </w:r>
      <w:r w:rsidR="00205E6C" w:rsidRPr="00D937DB">
        <w:rPr>
          <w:rFonts w:ascii="Times New Roman" w:hAnsi="Times New Roman"/>
          <w:b w:val="0"/>
        </w:rPr>
        <w:t xml:space="preserve"> zobowiązuje się do:</w:t>
      </w:r>
    </w:p>
    <w:p w14:paraId="000F4D3F" w14:textId="77777777" w:rsidR="00017236" w:rsidRPr="00D937DB" w:rsidRDefault="005B1DCB" w:rsidP="00D937DB">
      <w:pPr>
        <w:numPr>
          <w:ilvl w:val="0"/>
          <w:numId w:val="2"/>
        </w:numPr>
        <w:tabs>
          <w:tab w:val="left" w:pos="284"/>
        </w:tabs>
        <w:spacing w:before="10" w:after="10"/>
        <w:ind w:left="0" w:firstLine="0"/>
        <w:jc w:val="both"/>
        <w:rPr>
          <w:rFonts w:cs="Times New Roman"/>
        </w:rPr>
      </w:pPr>
      <w:r w:rsidRPr="00D937DB">
        <w:rPr>
          <w:rFonts w:cs="Times New Roman"/>
        </w:rPr>
        <w:t xml:space="preserve">Przeprowadzenia szkolenia w ustalonym umową terminie i miejscu zgodnie z obowiązującym w tym zakresie przepisami oraz </w:t>
      </w:r>
      <w:r w:rsidR="00017236" w:rsidRPr="00D937DB">
        <w:rPr>
          <w:rFonts w:cs="Times New Roman"/>
        </w:rPr>
        <w:t>harmonogramem zatwierdzonym przez Zamawiającego</w:t>
      </w:r>
      <w:r w:rsidR="00331274">
        <w:rPr>
          <w:rFonts w:cs="Times New Roman"/>
        </w:rPr>
        <w:t>.</w:t>
      </w:r>
    </w:p>
    <w:p w14:paraId="66132CB9" w14:textId="77777777" w:rsidR="00CE0375" w:rsidRPr="00D937DB" w:rsidRDefault="00205E6C" w:rsidP="00D937DB">
      <w:pPr>
        <w:numPr>
          <w:ilvl w:val="0"/>
          <w:numId w:val="2"/>
        </w:numPr>
        <w:tabs>
          <w:tab w:val="left" w:pos="284"/>
        </w:tabs>
        <w:spacing w:before="10" w:after="10"/>
        <w:ind w:left="0" w:firstLine="0"/>
        <w:jc w:val="both"/>
        <w:rPr>
          <w:rFonts w:cs="Times New Roman"/>
        </w:rPr>
      </w:pPr>
      <w:r w:rsidRPr="00D937DB">
        <w:rPr>
          <w:rFonts w:cs="Times New Roman"/>
        </w:rPr>
        <w:t>Dostarczenia szczegółow</w:t>
      </w:r>
      <w:r w:rsidR="0091331F" w:rsidRPr="00D937DB">
        <w:rPr>
          <w:rFonts w:cs="Times New Roman"/>
        </w:rPr>
        <w:t xml:space="preserve">ego harmonogramu zajęć </w:t>
      </w:r>
      <w:r w:rsidRPr="00D937DB">
        <w:rPr>
          <w:rFonts w:cs="Times New Roman"/>
        </w:rPr>
        <w:t xml:space="preserve">dla </w:t>
      </w:r>
      <w:r w:rsidR="003F1E16" w:rsidRPr="00D937DB">
        <w:rPr>
          <w:rFonts w:cs="Times New Roman"/>
        </w:rPr>
        <w:t>Zamawiającego</w:t>
      </w:r>
      <w:r w:rsidRPr="00D937DB">
        <w:rPr>
          <w:rFonts w:cs="Times New Roman"/>
        </w:rPr>
        <w:t xml:space="preserve"> i dla uczestnik</w:t>
      </w:r>
      <w:r w:rsidR="002F454B" w:rsidRPr="00D937DB">
        <w:rPr>
          <w:rFonts w:cs="Times New Roman"/>
        </w:rPr>
        <w:t>a</w:t>
      </w:r>
      <w:r w:rsidR="00312D4B" w:rsidRPr="00D937DB">
        <w:rPr>
          <w:rFonts w:cs="Times New Roman"/>
        </w:rPr>
        <w:t xml:space="preserve"> </w:t>
      </w:r>
      <w:r w:rsidRPr="00D937DB">
        <w:rPr>
          <w:rFonts w:cs="Times New Roman"/>
        </w:rPr>
        <w:t>szkolenia.</w:t>
      </w:r>
    </w:p>
    <w:p w14:paraId="08A78FF3" w14:textId="77777777" w:rsidR="00205E6C" w:rsidRPr="00D937DB" w:rsidRDefault="00205E6C" w:rsidP="00D937DB">
      <w:pPr>
        <w:numPr>
          <w:ilvl w:val="0"/>
          <w:numId w:val="2"/>
        </w:numPr>
        <w:tabs>
          <w:tab w:val="left" w:pos="284"/>
        </w:tabs>
        <w:spacing w:before="10" w:after="10"/>
        <w:ind w:left="0" w:firstLine="0"/>
        <w:jc w:val="both"/>
        <w:rPr>
          <w:rFonts w:cs="Times New Roman"/>
        </w:rPr>
      </w:pPr>
      <w:r w:rsidRPr="00D937DB">
        <w:rPr>
          <w:rFonts w:cs="Times New Roman"/>
        </w:rPr>
        <w:t xml:space="preserve">Załączenia do umowy szkoleniowej  programu szkolenia, </w:t>
      </w:r>
      <w:r w:rsidR="00931AAD" w:rsidRPr="00D937DB">
        <w:rPr>
          <w:rFonts w:cs="Times New Roman"/>
        </w:rPr>
        <w:t>wzoru zaświ</w:t>
      </w:r>
      <w:r w:rsidR="00331274">
        <w:rPr>
          <w:rFonts w:cs="Times New Roman"/>
        </w:rPr>
        <w:t>adczenia o ukończeniu szkolenia.</w:t>
      </w:r>
    </w:p>
    <w:p w14:paraId="1F4A1D1E" w14:textId="77777777" w:rsidR="00205E6C" w:rsidRPr="00D937DB" w:rsidRDefault="00205E6C" w:rsidP="00D937DB">
      <w:pPr>
        <w:widowControl w:val="0"/>
        <w:numPr>
          <w:ilvl w:val="0"/>
          <w:numId w:val="2"/>
        </w:numPr>
        <w:tabs>
          <w:tab w:val="left" w:pos="284"/>
        </w:tabs>
        <w:spacing w:before="10" w:after="10"/>
        <w:ind w:left="0" w:firstLine="0"/>
        <w:jc w:val="both"/>
        <w:rPr>
          <w:rFonts w:cs="Times New Roman"/>
        </w:rPr>
      </w:pPr>
      <w:r w:rsidRPr="00D937DB">
        <w:rPr>
          <w:rFonts w:cs="Times New Roman"/>
        </w:rPr>
        <w:t>Przeprowadzenia szkolenia zgodnie z programem przedstawionym Z</w:t>
      </w:r>
      <w:r w:rsidR="00B47CE9" w:rsidRPr="00D937DB">
        <w:rPr>
          <w:rFonts w:cs="Times New Roman"/>
        </w:rPr>
        <w:t>amawiającemu</w:t>
      </w:r>
      <w:r w:rsidR="00581AF0" w:rsidRPr="00D937DB">
        <w:rPr>
          <w:rFonts w:cs="Times New Roman"/>
        </w:rPr>
        <w:t>.</w:t>
      </w:r>
    </w:p>
    <w:p w14:paraId="794BD871" w14:textId="77777777" w:rsidR="00205E6C" w:rsidRPr="00D937DB" w:rsidRDefault="00205E6C" w:rsidP="00D937DB">
      <w:pPr>
        <w:widowControl w:val="0"/>
        <w:numPr>
          <w:ilvl w:val="0"/>
          <w:numId w:val="2"/>
        </w:numPr>
        <w:tabs>
          <w:tab w:val="left" w:pos="284"/>
        </w:tabs>
        <w:spacing w:before="10" w:after="10"/>
        <w:ind w:left="0" w:firstLine="0"/>
        <w:jc w:val="both"/>
        <w:rPr>
          <w:rFonts w:cs="Times New Roman"/>
        </w:rPr>
      </w:pPr>
      <w:r w:rsidRPr="00D937DB">
        <w:rPr>
          <w:rFonts w:cs="Times New Roman"/>
        </w:rPr>
        <w:t>Prowadzenia dokumentacji przebiegu szkolenia stanowiącej:</w:t>
      </w:r>
    </w:p>
    <w:p w14:paraId="6DBB715E" w14:textId="77777777" w:rsidR="003F589B" w:rsidRPr="00D937DB" w:rsidRDefault="003F589B" w:rsidP="00D937DB">
      <w:pPr>
        <w:widowControl w:val="0"/>
        <w:numPr>
          <w:ilvl w:val="0"/>
          <w:numId w:val="9"/>
        </w:numPr>
        <w:tabs>
          <w:tab w:val="left" w:pos="284"/>
        </w:tabs>
        <w:spacing w:before="10" w:after="10"/>
        <w:ind w:left="0" w:firstLine="0"/>
        <w:jc w:val="both"/>
        <w:rPr>
          <w:rFonts w:cs="Times New Roman"/>
        </w:rPr>
      </w:pPr>
      <w:r w:rsidRPr="00D937DB">
        <w:rPr>
          <w:rFonts w:cs="Times New Roman"/>
        </w:rPr>
        <w:t>dziennik zajęć edukacyjnych zawierający listę obecności, wymiar god</w:t>
      </w:r>
      <w:r w:rsidR="00931AAD" w:rsidRPr="00D937DB">
        <w:rPr>
          <w:rFonts w:cs="Times New Roman"/>
        </w:rPr>
        <w:t>zin i tematy zajęć edukacyjnych oraz udostępnienia jej zamawiającemu,</w:t>
      </w:r>
    </w:p>
    <w:p w14:paraId="4AF908FA" w14:textId="77777777" w:rsidR="00546E16" w:rsidRPr="00D937DB" w:rsidRDefault="00546E16" w:rsidP="00D937DB">
      <w:pPr>
        <w:widowControl w:val="0"/>
        <w:numPr>
          <w:ilvl w:val="0"/>
          <w:numId w:val="9"/>
        </w:numPr>
        <w:tabs>
          <w:tab w:val="left" w:pos="284"/>
        </w:tabs>
        <w:spacing w:before="10" w:after="10"/>
        <w:ind w:left="0" w:firstLine="0"/>
        <w:jc w:val="both"/>
        <w:rPr>
          <w:rFonts w:cs="Times New Roman"/>
        </w:rPr>
      </w:pPr>
      <w:r w:rsidRPr="00D937DB">
        <w:rPr>
          <w:rFonts w:cs="Times New Roman"/>
        </w:rPr>
        <w:t>harmonogram szkolenia</w:t>
      </w:r>
      <w:r w:rsidR="00931AAD" w:rsidRPr="00D937DB">
        <w:rPr>
          <w:rFonts w:cs="Times New Roman"/>
        </w:rPr>
        <w:t>,</w:t>
      </w:r>
    </w:p>
    <w:p w14:paraId="4EDA32F7" w14:textId="77777777" w:rsidR="00931AAD" w:rsidRPr="00D937DB" w:rsidRDefault="00931AAD" w:rsidP="00D937DB">
      <w:pPr>
        <w:widowControl w:val="0"/>
        <w:numPr>
          <w:ilvl w:val="0"/>
          <w:numId w:val="9"/>
        </w:numPr>
        <w:tabs>
          <w:tab w:val="left" w:pos="284"/>
        </w:tabs>
        <w:spacing w:before="10" w:after="10"/>
        <w:ind w:left="0" w:firstLine="0"/>
        <w:jc w:val="both"/>
        <w:rPr>
          <w:rFonts w:cs="Times New Roman"/>
        </w:rPr>
      </w:pPr>
      <w:r w:rsidRPr="00D937DB">
        <w:rPr>
          <w:rFonts w:cs="Times New Roman"/>
        </w:rPr>
        <w:t>wzór dokumentów potwierdzających ukończenie szkolenia,</w:t>
      </w:r>
    </w:p>
    <w:p w14:paraId="23E206E6" w14:textId="77777777" w:rsidR="00546E16" w:rsidRPr="00D937DB" w:rsidRDefault="00546E16" w:rsidP="00D937DB">
      <w:pPr>
        <w:widowControl w:val="0"/>
        <w:numPr>
          <w:ilvl w:val="0"/>
          <w:numId w:val="9"/>
        </w:numPr>
        <w:tabs>
          <w:tab w:val="left" w:pos="284"/>
        </w:tabs>
        <w:spacing w:before="10" w:after="10"/>
        <w:ind w:left="0" w:firstLine="0"/>
        <w:jc w:val="both"/>
        <w:rPr>
          <w:rFonts w:cs="Times New Roman"/>
        </w:rPr>
      </w:pPr>
      <w:r w:rsidRPr="00D937DB">
        <w:rPr>
          <w:rFonts w:cs="Times New Roman"/>
        </w:rPr>
        <w:t>program szkolenia</w:t>
      </w:r>
      <w:r w:rsidR="00931AAD" w:rsidRPr="00D937DB">
        <w:rPr>
          <w:rFonts w:cs="Times New Roman"/>
        </w:rPr>
        <w:t>.</w:t>
      </w:r>
    </w:p>
    <w:p w14:paraId="312F5EE0" w14:textId="77777777" w:rsidR="003F589B" w:rsidRPr="00D937DB" w:rsidRDefault="003F589B" w:rsidP="00D937DB">
      <w:pPr>
        <w:widowControl w:val="0"/>
        <w:numPr>
          <w:ilvl w:val="0"/>
          <w:numId w:val="2"/>
        </w:numPr>
        <w:tabs>
          <w:tab w:val="left" w:pos="284"/>
        </w:tabs>
        <w:spacing w:before="10" w:after="10"/>
        <w:ind w:left="0" w:firstLine="0"/>
        <w:jc w:val="both"/>
        <w:rPr>
          <w:rFonts w:cs="Times New Roman"/>
        </w:rPr>
      </w:pPr>
      <w:r w:rsidRPr="00D937DB">
        <w:rPr>
          <w:rFonts w:cs="Times New Roman"/>
        </w:rPr>
        <w:t xml:space="preserve">Wykonywania czynności będących przedmiotem umowy z należytą starannością, czuwania nad prawidłową realizacją zawartej umowy. </w:t>
      </w:r>
    </w:p>
    <w:p w14:paraId="01578F7F" w14:textId="77777777" w:rsidR="003F589B" w:rsidRPr="00D937DB" w:rsidRDefault="003F589B" w:rsidP="00D937DB">
      <w:pPr>
        <w:widowControl w:val="0"/>
        <w:numPr>
          <w:ilvl w:val="0"/>
          <w:numId w:val="2"/>
        </w:numPr>
        <w:tabs>
          <w:tab w:val="left" w:pos="284"/>
        </w:tabs>
        <w:spacing w:before="10" w:after="10"/>
        <w:ind w:left="0" w:firstLine="0"/>
        <w:jc w:val="both"/>
        <w:rPr>
          <w:rFonts w:cs="Times New Roman"/>
        </w:rPr>
      </w:pPr>
      <w:r w:rsidRPr="00D937DB">
        <w:rPr>
          <w:rFonts w:cs="Times New Roman"/>
        </w:rPr>
        <w:t xml:space="preserve">Indywidualizacji kształcenia poprzez prowadzenie systematycznej oceny postępów </w:t>
      </w:r>
      <w:r w:rsidR="00017236" w:rsidRPr="00D937DB">
        <w:rPr>
          <w:rFonts w:cs="Times New Roman"/>
        </w:rPr>
        <w:br/>
      </w:r>
      <w:r w:rsidRPr="00D937DB">
        <w:rPr>
          <w:rFonts w:cs="Times New Roman"/>
        </w:rPr>
        <w:t>i zwiększenia pomocy w przypadku trudności</w:t>
      </w:r>
      <w:r w:rsidR="00312D4B" w:rsidRPr="00D937DB">
        <w:rPr>
          <w:rFonts w:cs="Times New Roman"/>
        </w:rPr>
        <w:t xml:space="preserve"> w procesie nauczania uczestników </w:t>
      </w:r>
      <w:r w:rsidRPr="00D937DB">
        <w:rPr>
          <w:rFonts w:cs="Times New Roman"/>
        </w:rPr>
        <w:t xml:space="preserve"> szkolenia.</w:t>
      </w:r>
    </w:p>
    <w:p w14:paraId="17289FA1" w14:textId="77777777" w:rsidR="00205E6C" w:rsidRPr="00D937DB" w:rsidRDefault="00205E6C" w:rsidP="00D937DB">
      <w:pPr>
        <w:widowControl w:val="0"/>
        <w:numPr>
          <w:ilvl w:val="0"/>
          <w:numId w:val="2"/>
        </w:numPr>
        <w:tabs>
          <w:tab w:val="left" w:pos="284"/>
        </w:tabs>
        <w:spacing w:before="10" w:after="10"/>
        <w:ind w:left="0" w:firstLine="0"/>
        <w:jc w:val="both"/>
        <w:rPr>
          <w:rFonts w:cs="Times New Roman"/>
        </w:rPr>
      </w:pPr>
      <w:r w:rsidRPr="00D937DB">
        <w:rPr>
          <w:rFonts w:cs="Times New Roman"/>
        </w:rPr>
        <w:t>Dostosowania ilości i jakości pomi</w:t>
      </w:r>
      <w:r w:rsidR="00CE0375" w:rsidRPr="00D937DB">
        <w:rPr>
          <w:rFonts w:cs="Times New Roman"/>
        </w:rPr>
        <w:t xml:space="preserve">eszczeń </w:t>
      </w:r>
      <w:r w:rsidRPr="00D937DB">
        <w:rPr>
          <w:rFonts w:cs="Times New Roman"/>
        </w:rPr>
        <w:t>oraz wyposażenia w sprzęt i pomoce dydaktyczne do potrzeb szkolenia, z uwzględnieniem bezpiecznych i higienicznych warunków pracy i nauki.</w:t>
      </w:r>
    </w:p>
    <w:p w14:paraId="0C80A894" w14:textId="77777777" w:rsidR="00205E6C" w:rsidRPr="00D937DB" w:rsidRDefault="00205E6C" w:rsidP="00D937DB">
      <w:pPr>
        <w:widowControl w:val="0"/>
        <w:numPr>
          <w:ilvl w:val="0"/>
          <w:numId w:val="2"/>
        </w:numPr>
        <w:tabs>
          <w:tab w:val="left" w:pos="284"/>
        </w:tabs>
        <w:spacing w:before="10" w:after="10"/>
        <w:ind w:left="0" w:firstLine="0"/>
        <w:jc w:val="both"/>
        <w:rPr>
          <w:rFonts w:cs="Times New Roman"/>
        </w:rPr>
      </w:pPr>
      <w:r w:rsidRPr="00D937DB">
        <w:rPr>
          <w:rFonts w:cs="Times New Roman"/>
        </w:rPr>
        <w:t>Nadzoru wewnętrznego szkolenia, służącego podnoszeniu jego jakości</w:t>
      </w:r>
      <w:r w:rsidR="00CE0375" w:rsidRPr="00D937DB">
        <w:rPr>
          <w:rFonts w:cs="Times New Roman"/>
        </w:rPr>
        <w:t>.</w:t>
      </w:r>
      <w:r w:rsidRPr="00D937DB">
        <w:rPr>
          <w:rFonts w:cs="Times New Roman"/>
        </w:rPr>
        <w:t xml:space="preserve"> </w:t>
      </w:r>
    </w:p>
    <w:p w14:paraId="3ECFE083" w14:textId="77777777" w:rsidR="003F589B" w:rsidRPr="00D937DB" w:rsidRDefault="00205E6C" w:rsidP="00D937DB">
      <w:pPr>
        <w:widowControl w:val="0"/>
        <w:numPr>
          <w:ilvl w:val="0"/>
          <w:numId w:val="2"/>
        </w:numPr>
        <w:tabs>
          <w:tab w:val="left" w:pos="284"/>
        </w:tabs>
        <w:spacing w:before="10" w:after="10"/>
        <w:ind w:left="0" w:firstLine="0"/>
        <w:jc w:val="both"/>
        <w:rPr>
          <w:rFonts w:cs="Times New Roman"/>
        </w:rPr>
      </w:pPr>
      <w:r w:rsidRPr="00D937DB">
        <w:rPr>
          <w:rFonts w:cs="Times New Roman"/>
        </w:rPr>
        <w:t>Sprawowania n</w:t>
      </w:r>
      <w:r w:rsidR="00312D4B" w:rsidRPr="00D937DB">
        <w:rPr>
          <w:rFonts w:cs="Times New Roman"/>
        </w:rPr>
        <w:t>adzoru nad frekwencją uczestników</w:t>
      </w:r>
      <w:r w:rsidR="001A1591" w:rsidRPr="00D937DB">
        <w:rPr>
          <w:rFonts w:cs="Times New Roman"/>
        </w:rPr>
        <w:t xml:space="preserve"> szkolenia poprzez </w:t>
      </w:r>
      <w:r w:rsidR="003F589B" w:rsidRPr="00D937DB">
        <w:rPr>
          <w:rFonts w:cs="Times New Roman"/>
        </w:rPr>
        <w:t>prowadzenie imiennej listy obecności uczestnik</w:t>
      </w:r>
      <w:r w:rsidR="001A1591" w:rsidRPr="00D937DB">
        <w:rPr>
          <w:rFonts w:cs="Times New Roman"/>
        </w:rPr>
        <w:t>a</w:t>
      </w:r>
      <w:r w:rsidR="00312D4B" w:rsidRPr="00D937DB">
        <w:rPr>
          <w:rFonts w:cs="Times New Roman"/>
        </w:rPr>
        <w:t xml:space="preserve"> </w:t>
      </w:r>
      <w:r w:rsidR="003F589B" w:rsidRPr="00D937DB">
        <w:rPr>
          <w:rFonts w:cs="Times New Roman"/>
        </w:rPr>
        <w:t>szkolenia, bieżące jej uzupełnianie oraz przekazanie jej Z</w:t>
      </w:r>
      <w:r w:rsidR="00B47CE9" w:rsidRPr="00D937DB">
        <w:rPr>
          <w:rFonts w:cs="Times New Roman"/>
        </w:rPr>
        <w:t>amawiającemu</w:t>
      </w:r>
      <w:r w:rsidR="003F589B" w:rsidRPr="00D937DB">
        <w:rPr>
          <w:rFonts w:cs="Times New Roman"/>
        </w:rPr>
        <w:t xml:space="preserve"> po zakończeniu szkolenia,</w:t>
      </w:r>
      <w:r w:rsidR="009331A9" w:rsidRPr="00D937DB">
        <w:rPr>
          <w:rFonts w:cs="Times New Roman"/>
        </w:rPr>
        <w:tab/>
      </w:r>
    </w:p>
    <w:p w14:paraId="47E4E043" w14:textId="77777777" w:rsidR="00590AB6" w:rsidRPr="00D937DB" w:rsidRDefault="00590AB6" w:rsidP="00D937DB">
      <w:pPr>
        <w:widowControl w:val="0"/>
        <w:numPr>
          <w:ilvl w:val="0"/>
          <w:numId w:val="2"/>
        </w:numPr>
        <w:tabs>
          <w:tab w:val="left" w:pos="284"/>
        </w:tabs>
        <w:spacing w:before="10" w:after="10"/>
        <w:ind w:left="0" w:firstLine="0"/>
        <w:jc w:val="both"/>
        <w:rPr>
          <w:rFonts w:cs="Times New Roman"/>
        </w:rPr>
      </w:pPr>
      <w:r w:rsidRPr="00D937DB">
        <w:rPr>
          <w:rFonts w:cs="Times New Roman"/>
        </w:rPr>
        <w:t>Wykonawca nie może bez wiedzy i zgody Zamawiającego samowolnie lub na prośbę osoby szkolonej skracać lub zmieniać czas trwania szkolenia.</w:t>
      </w:r>
    </w:p>
    <w:p w14:paraId="327C4441" w14:textId="77777777" w:rsidR="00331274" w:rsidRDefault="00AB2841" w:rsidP="00D937DB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Times New Roman"/>
        </w:rPr>
      </w:pPr>
      <w:r w:rsidRPr="00D937DB">
        <w:rPr>
          <w:rFonts w:cs="Times New Roman"/>
        </w:rPr>
        <w:t xml:space="preserve">Wykonawca zobowiązuje się do dokładnego dokumentowania preliminowanych wydatków na szkolenie.     </w:t>
      </w:r>
    </w:p>
    <w:p w14:paraId="64534A40" w14:textId="77777777" w:rsidR="00331274" w:rsidRDefault="00331274" w:rsidP="00D937DB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Wykonawca </w:t>
      </w:r>
      <w:r w:rsidR="00D81DC4">
        <w:rPr>
          <w:rFonts w:cs="Times New Roman"/>
        </w:rPr>
        <w:t xml:space="preserve">ani Zamawiający </w:t>
      </w:r>
      <w:r>
        <w:rPr>
          <w:rFonts w:cs="Times New Roman"/>
        </w:rPr>
        <w:t xml:space="preserve">nie może samowolnie zmieniać terminu, zakresu, programu, miejsca szkolenia ani innych warunków niniejszej umowy. </w:t>
      </w:r>
    </w:p>
    <w:p w14:paraId="6A5474E1" w14:textId="77777777" w:rsidR="00D81DC4" w:rsidRPr="00D81DC4" w:rsidRDefault="00331274" w:rsidP="00D81DC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W sytuacji zaistnienia okoliczności, mających wpływ na zmianę istotnych postanowień umowy, </w:t>
      </w:r>
      <w:r w:rsidR="00D81DC4" w:rsidRPr="00D81DC4">
        <w:rPr>
          <w:rFonts w:cs="Times New Roman"/>
        </w:rPr>
        <w:t>Z</w:t>
      </w:r>
      <w:r w:rsidR="00D81DC4">
        <w:rPr>
          <w:rFonts w:cs="Times New Roman"/>
        </w:rPr>
        <w:t>amawiający  zobowiązany jest uzyskać zgodę</w:t>
      </w:r>
      <w:r w:rsidRPr="00D81DC4">
        <w:rPr>
          <w:rFonts w:cs="Times New Roman"/>
        </w:rPr>
        <w:t xml:space="preserve"> </w:t>
      </w:r>
      <w:r w:rsidR="00D81DC4" w:rsidRPr="00D81DC4">
        <w:rPr>
          <w:rFonts w:cs="Times New Roman"/>
        </w:rPr>
        <w:t>Powiatowego Urzędu Pracy w Parczewie</w:t>
      </w:r>
      <w:r w:rsidR="00D81DC4">
        <w:rPr>
          <w:rFonts w:cs="Times New Roman"/>
        </w:rPr>
        <w:t xml:space="preserve"> na wprowadzenie zmian</w:t>
      </w:r>
      <w:r w:rsidRPr="00D81DC4">
        <w:rPr>
          <w:rFonts w:cs="Times New Roman"/>
        </w:rPr>
        <w:t>.</w:t>
      </w:r>
      <w:r w:rsidR="00AB2841" w:rsidRPr="00D81DC4">
        <w:rPr>
          <w:rFonts w:cs="Times New Roman"/>
        </w:rPr>
        <w:t xml:space="preserve">    </w:t>
      </w:r>
    </w:p>
    <w:p w14:paraId="4514D0B4" w14:textId="77777777" w:rsidR="00AB2841" w:rsidRDefault="00AB2841" w:rsidP="00D81DC4">
      <w:pPr>
        <w:tabs>
          <w:tab w:val="left" w:pos="284"/>
        </w:tabs>
        <w:jc w:val="both"/>
        <w:rPr>
          <w:rFonts w:cs="Times New Roman"/>
        </w:rPr>
      </w:pPr>
      <w:r w:rsidRPr="00D937DB">
        <w:rPr>
          <w:rFonts w:cs="Times New Roman"/>
        </w:rPr>
        <w:t xml:space="preserve">              </w:t>
      </w:r>
    </w:p>
    <w:p w14:paraId="4A97519F" w14:textId="77777777" w:rsidR="00D81DC4" w:rsidRPr="00D937DB" w:rsidRDefault="00D81DC4" w:rsidP="00D81DC4">
      <w:pPr>
        <w:tabs>
          <w:tab w:val="left" w:pos="284"/>
        </w:tabs>
        <w:jc w:val="both"/>
        <w:rPr>
          <w:rFonts w:cs="Times New Roman"/>
        </w:rPr>
      </w:pPr>
    </w:p>
    <w:p w14:paraId="2A231E80" w14:textId="77777777" w:rsidR="00B53714" w:rsidRDefault="00B53714" w:rsidP="00D937DB">
      <w:pPr>
        <w:widowControl w:val="0"/>
        <w:tabs>
          <w:tab w:val="left" w:pos="284"/>
        </w:tabs>
        <w:spacing w:before="10" w:after="10"/>
        <w:jc w:val="both"/>
        <w:rPr>
          <w:rFonts w:cs="Times New Roman"/>
        </w:rPr>
      </w:pPr>
    </w:p>
    <w:p w14:paraId="2055D0E5" w14:textId="77777777" w:rsidR="00D81DC4" w:rsidRPr="00D937DB" w:rsidRDefault="00D81DC4" w:rsidP="00D937DB">
      <w:pPr>
        <w:widowControl w:val="0"/>
        <w:tabs>
          <w:tab w:val="left" w:pos="284"/>
        </w:tabs>
        <w:spacing w:before="10" w:after="10"/>
        <w:jc w:val="both"/>
        <w:rPr>
          <w:rFonts w:cs="Times New Roman"/>
        </w:rPr>
      </w:pPr>
    </w:p>
    <w:p w14:paraId="173BA41B" w14:textId="77777777" w:rsidR="00E8363E" w:rsidRPr="00D937DB" w:rsidRDefault="00E8363E" w:rsidP="00D937DB">
      <w:pPr>
        <w:widowControl w:val="0"/>
        <w:tabs>
          <w:tab w:val="left" w:pos="284"/>
        </w:tabs>
        <w:spacing w:before="10" w:after="10"/>
        <w:ind w:right="-426"/>
        <w:jc w:val="center"/>
        <w:rPr>
          <w:rFonts w:cs="Times New Roman"/>
          <w:b/>
        </w:rPr>
      </w:pPr>
      <w:r w:rsidRPr="00D937DB">
        <w:rPr>
          <w:rFonts w:cs="Times New Roman"/>
          <w:b/>
        </w:rPr>
        <w:lastRenderedPageBreak/>
        <w:t xml:space="preserve">§ </w:t>
      </w:r>
      <w:r w:rsidR="00251B79" w:rsidRPr="00D937DB">
        <w:rPr>
          <w:rFonts w:cs="Times New Roman"/>
          <w:b/>
        </w:rPr>
        <w:t>4</w:t>
      </w:r>
    </w:p>
    <w:p w14:paraId="66135B26" w14:textId="77777777" w:rsidR="00E8363E" w:rsidRPr="00D937DB" w:rsidRDefault="00E8363E" w:rsidP="00D937DB">
      <w:pPr>
        <w:tabs>
          <w:tab w:val="left" w:pos="284"/>
        </w:tabs>
        <w:spacing w:before="10" w:after="10"/>
        <w:jc w:val="center"/>
        <w:rPr>
          <w:rFonts w:cs="Times New Roman"/>
          <w:b/>
        </w:rPr>
      </w:pPr>
      <w:r w:rsidRPr="00D937DB">
        <w:rPr>
          <w:rFonts w:cs="Times New Roman"/>
          <w:b/>
        </w:rPr>
        <w:t>Uprawnienia Zamawiającego</w:t>
      </w:r>
    </w:p>
    <w:p w14:paraId="0F9CBB9E" w14:textId="77777777" w:rsidR="00983D2C" w:rsidRPr="00D937DB" w:rsidRDefault="00983D2C" w:rsidP="00D937DB">
      <w:pPr>
        <w:numPr>
          <w:ilvl w:val="0"/>
          <w:numId w:val="20"/>
        </w:numPr>
        <w:tabs>
          <w:tab w:val="left" w:pos="284"/>
        </w:tabs>
        <w:spacing w:before="10" w:after="10"/>
        <w:ind w:left="0" w:firstLine="0"/>
        <w:jc w:val="both"/>
        <w:rPr>
          <w:rFonts w:cs="Times New Roman"/>
        </w:rPr>
      </w:pPr>
      <w:r w:rsidRPr="00D937DB">
        <w:rPr>
          <w:rFonts w:cs="Times New Roman"/>
        </w:rPr>
        <w:t>Wglądu do dokumentacji dotyczącej szkolenia będącego przedmiotem umowy oraz w razie potrzeby do żądania wydania potwierdzonej za zgodność z oryginałem kserokopii części lub całości dokumentacji.</w:t>
      </w:r>
    </w:p>
    <w:p w14:paraId="0AD644B7" w14:textId="77777777" w:rsidR="00E8363E" w:rsidRPr="00D937DB" w:rsidRDefault="00E8363E" w:rsidP="00D937DB">
      <w:pPr>
        <w:widowControl w:val="0"/>
        <w:tabs>
          <w:tab w:val="left" w:pos="284"/>
        </w:tabs>
        <w:spacing w:before="10" w:after="10"/>
        <w:ind w:right="-426"/>
        <w:jc w:val="both"/>
        <w:rPr>
          <w:rFonts w:cs="Times New Roman"/>
        </w:rPr>
      </w:pPr>
    </w:p>
    <w:p w14:paraId="5916C951" w14:textId="77777777" w:rsidR="00205E6C" w:rsidRPr="00D937DB" w:rsidRDefault="00205E6C" w:rsidP="00D937DB">
      <w:pPr>
        <w:widowControl w:val="0"/>
        <w:tabs>
          <w:tab w:val="left" w:pos="284"/>
        </w:tabs>
        <w:spacing w:before="10" w:after="10"/>
        <w:ind w:right="-426"/>
        <w:jc w:val="center"/>
        <w:rPr>
          <w:rFonts w:cs="Times New Roman"/>
          <w:b/>
        </w:rPr>
      </w:pPr>
      <w:r w:rsidRPr="00D937DB">
        <w:rPr>
          <w:rFonts w:cs="Times New Roman"/>
          <w:b/>
        </w:rPr>
        <w:t xml:space="preserve">§ </w:t>
      </w:r>
      <w:r w:rsidR="00E51222" w:rsidRPr="00D937DB">
        <w:rPr>
          <w:rFonts w:cs="Times New Roman"/>
          <w:b/>
        </w:rPr>
        <w:t>5</w:t>
      </w:r>
    </w:p>
    <w:p w14:paraId="5A36020A" w14:textId="77777777" w:rsidR="002B58CC" w:rsidRPr="00D937DB" w:rsidRDefault="002B58CC" w:rsidP="00D937DB">
      <w:pPr>
        <w:widowControl w:val="0"/>
        <w:tabs>
          <w:tab w:val="left" w:pos="284"/>
        </w:tabs>
        <w:spacing w:before="10" w:after="10"/>
        <w:ind w:right="-426"/>
        <w:jc w:val="center"/>
        <w:rPr>
          <w:rFonts w:cs="Times New Roman"/>
          <w:b/>
        </w:rPr>
      </w:pPr>
      <w:r w:rsidRPr="00D937DB">
        <w:rPr>
          <w:rFonts w:cs="Times New Roman"/>
          <w:b/>
        </w:rPr>
        <w:t>Monitoring przebiegu szkolenia</w:t>
      </w:r>
    </w:p>
    <w:p w14:paraId="64F91CC3" w14:textId="77777777" w:rsidR="002B58CC" w:rsidRPr="00D937DB" w:rsidRDefault="006C0D6E" w:rsidP="00D937DB">
      <w:pPr>
        <w:widowControl w:val="0"/>
        <w:numPr>
          <w:ilvl w:val="0"/>
          <w:numId w:val="1"/>
        </w:numPr>
        <w:tabs>
          <w:tab w:val="left" w:pos="284"/>
          <w:tab w:val="left" w:pos="360"/>
        </w:tabs>
        <w:spacing w:before="10" w:after="10"/>
        <w:ind w:left="0" w:firstLine="0"/>
        <w:jc w:val="both"/>
        <w:rPr>
          <w:rFonts w:cs="Times New Roman"/>
        </w:rPr>
      </w:pPr>
      <w:r w:rsidRPr="00D937DB">
        <w:rPr>
          <w:rFonts w:cs="Times New Roman"/>
        </w:rPr>
        <w:t>Z</w:t>
      </w:r>
      <w:r w:rsidR="00F312C2" w:rsidRPr="00D937DB">
        <w:rPr>
          <w:rFonts w:cs="Times New Roman"/>
        </w:rPr>
        <w:t>amawiający</w:t>
      </w:r>
      <w:r w:rsidRPr="00D937DB">
        <w:rPr>
          <w:rFonts w:cs="Times New Roman"/>
        </w:rPr>
        <w:t xml:space="preserve"> zastrzega sobie prawo </w:t>
      </w:r>
      <w:r w:rsidR="00F312C2" w:rsidRPr="00D937DB">
        <w:rPr>
          <w:rFonts w:cs="Times New Roman"/>
        </w:rPr>
        <w:t>n</w:t>
      </w:r>
      <w:r w:rsidR="00205E6C" w:rsidRPr="00D937DB">
        <w:rPr>
          <w:rFonts w:cs="Times New Roman"/>
        </w:rPr>
        <w:t xml:space="preserve">iezwłocznego rozwiązania umowy  w razie niewykonania  lub nienależytego jej wykonania przez </w:t>
      </w:r>
      <w:r w:rsidR="00F312C2" w:rsidRPr="00D937DB">
        <w:rPr>
          <w:rFonts w:cs="Times New Roman"/>
        </w:rPr>
        <w:t>Wykonawcę</w:t>
      </w:r>
      <w:r w:rsidR="00205E6C" w:rsidRPr="00D937DB">
        <w:rPr>
          <w:rFonts w:cs="Times New Roman"/>
        </w:rPr>
        <w:t xml:space="preserve"> po uprzednim pi</w:t>
      </w:r>
      <w:r w:rsidR="0054059F" w:rsidRPr="00D937DB">
        <w:rPr>
          <w:rFonts w:cs="Times New Roman"/>
        </w:rPr>
        <w:t>semnym zawiadomieniu, dokonanym</w:t>
      </w:r>
      <w:r w:rsidR="00205E6C" w:rsidRPr="00D937DB">
        <w:rPr>
          <w:rFonts w:cs="Times New Roman"/>
        </w:rPr>
        <w:t xml:space="preserve"> przez Z</w:t>
      </w:r>
      <w:r w:rsidR="00F312C2" w:rsidRPr="00D937DB">
        <w:rPr>
          <w:rFonts w:cs="Times New Roman"/>
        </w:rPr>
        <w:t>amawiającego</w:t>
      </w:r>
      <w:r w:rsidR="00205E6C" w:rsidRPr="00D937DB">
        <w:rPr>
          <w:rFonts w:cs="Times New Roman"/>
        </w:rPr>
        <w:t xml:space="preserve">, o stwierdzonych nieprawidłowościach i nie przedstawieniu, przez </w:t>
      </w:r>
      <w:r w:rsidR="00F312C2" w:rsidRPr="00D937DB">
        <w:rPr>
          <w:rFonts w:cs="Times New Roman"/>
        </w:rPr>
        <w:t>Wykonawcę</w:t>
      </w:r>
      <w:r w:rsidR="00205E6C" w:rsidRPr="00D937DB">
        <w:rPr>
          <w:rFonts w:cs="Times New Roman"/>
        </w:rPr>
        <w:t xml:space="preserve"> zadawalającego wyjaśnienia tych nieprawidłowości w terminie 3 dni od dnia zawiadomienia.</w:t>
      </w:r>
    </w:p>
    <w:p w14:paraId="43D14A98" w14:textId="77777777" w:rsidR="002B58CC" w:rsidRPr="00D937DB" w:rsidRDefault="002B58CC" w:rsidP="00D937DB">
      <w:pPr>
        <w:widowControl w:val="0"/>
        <w:tabs>
          <w:tab w:val="left" w:pos="284"/>
        </w:tabs>
        <w:spacing w:before="10" w:after="10"/>
        <w:jc w:val="both"/>
        <w:rPr>
          <w:rFonts w:cs="Times New Roman"/>
        </w:rPr>
      </w:pPr>
    </w:p>
    <w:p w14:paraId="4F277652" w14:textId="77777777" w:rsidR="00205E6C" w:rsidRPr="00D937DB" w:rsidRDefault="00205E6C" w:rsidP="00D937DB">
      <w:pPr>
        <w:widowControl w:val="0"/>
        <w:tabs>
          <w:tab w:val="left" w:pos="284"/>
        </w:tabs>
        <w:spacing w:before="10" w:after="10"/>
        <w:jc w:val="center"/>
        <w:rPr>
          <w:rFonts w:cs="Times New Roman"/>
          <w:b/>
        </w:rPr>
      </w:pPr>
      <w:r w:rsidRPr="00D937DB">
        <w:rPr>
          <w:rFonts w:cs="Times New Roman"/>
          <w:b/>
        </w:rPr>
        <w:t xml:space="preserve">§ </w:t>
      </w:r>
      <w:r w:rsidR="002F454B" w:rsidRPr="00D937DB">
        <w:rPr>
          <w:rFonts w:cs="Times New Roman"/>
          <w:b/>
        </w:rPr>
        <w:t>6</w:t>
      </w:r>
    </w:p>
    <w:p w14:paraId="37F2FE1B" w14:textId="77777777" w:rsidR="00983D2C" w:rsidRPr="00D937DB" w:rsidRDefault="00983D2C" w:rsidP="00D937DB">
      <w:pPr>
        <w:widowControl w:val="0"/>
        <w:tabs>
          <w:tab w:val="left" w:pos="284"/>
        </w:tabs>
        <w:spacing w:before="10" w:after="10"/>
        <w:jc w:val="center"/>
        <w:rPr>
          <w:rFonts w:cs="Times New Roman"/>
          <w:b/>
        </w:rPr>
      </w:pPr>
      <w:r w:rsidRPr="00D937DB">
        <w:rPr>
          <w:rFonts w:cs="Times New Roman"/>
          <w:b/>
        </w:rPr>
        <w:t>Zapłata wynagrodzenia</w:t>
      </w:r>
    </w:p>
    <w:p w14:paraId="000B353E" w14:textId="77777777" w:rsidR="00B61209" w:rsidRPr="00D937DB" w:rsidRDefault="00205E6C" w:rsidP="00D937DB">
      <w:pPr>
        <w:pStyle w:val="Tekstpodstawowy"/>
        <w:numPr>
          <w:ilvl w:val="0"/>
          <w:numId w:val="13"/>
        </w:numPr>
        <w:tabs>
          <w:tab w:val="clear" w:pos="142"/>
          <w:tab w:val="left" w:pos="284"/>
        </w:tabs>
        <w:spacing w:before="10" w:after="10"/>
        <w:ind w:left="0" w:firstLine="0"/>
        <w:rPr>
          <w:rFonts w:ascii="Times New Roman" w:hAnsi="Times New Roman" w:cs="Times New Roman"/>
          <w:sz w:val="20"/>
        </w:rPr>
      </w:pPr>
      <w:r w:rsidRPr="00D937DB">
        <w:rPr>
          <w:rFonts w:ascii="Times New Roman" w:hAnsi="Times New Roman" w:cs="Times New Roman"/>
          <w:sz w:val="20"/>
        </w:rPr>
        <w:t>Z</w:t>
      </w:r>
      <w:r w:rsidR="00F312C2" w:rsidRPr="00D937DB">
        <w:rPr>
          <w:rFonts w:ascii="Times New Roman" w:hAnsi="Times New Roman" w:cs="Times New Roman"/>
          <w:sz w:val="20"/>
        </w:rPr>
        <w:t>amawiający</w:t>
      </w:r>
      <w:r w:rsidRPr="00D937DB">
        <w:rPr>
          <w:rFonts w:ascii="Times New Roman" w:hAnsi="Times New Roman" w:cs="Times New Roman"/>
          <w:sz w:val="20"/>
        </w:rPr>
        <w:t xml:space="preserve"> pokryje  koszty  szkolenia, o  którym  mowa </w:t>
      </w:r>
      <w:r w:rsidR="00B61209" w:rsidRPr="00D937DB">
        <w:rPr>
          <w:rFonts w:ascii="Times New Roman" w:hAnsi="Times New Roman" w:cs="Times New Roman"/>
          <w:sz w:val="20"/>
        </w:rPr>
        <w:t xml:space="preserve"> w §2 pkt</w:t>
      </w:r>
      <w:r w:rsidR="00F312C2" w:rsidRPr="00D937DB">
        <w:rPr>
          <w:rFonts w:ascii="Times New Roman" w:hAnsi="Times New Roman" w:cs="Times New Roman"/>
          <w:sz w:val="20"/>
        </w:rPr>
        <w:t>.</w:t>
      </w:r>
      <w:r w:rsidR="00B61209" w:rsidRPr="00D937DB">
        <w:rPr>
          <w:rFonts w:ascii="Times New Roman" w:hAnsi="Times New Roman" w:cs="Times New Roman"/>
          <w:sz w:val="20"/>
        </w:rPr>
        <w:t xml:space="preserve"> </w:t>
      </w:r>
      <w:r w:rsidR="002F454B" w:rsidRPr="00D937DB">
        <w:rPr>
          <w:rFonts w:ascii="Times New Roman" w:hAnsi="Times New Roman" w:cs="Times New Roman"/>
          <w:sz w:val="20"/>
        </w:rPr>
        <w:t>6.</w:t>
      </w:r>
    </w:p>
    <w:p w14:paraId="4906406C" w14:textId="77777777" w:rsidR="002F020E" w:rsidRPr="00D937DB" w:rsidRDefault="00F312C2" w:rsidP="00D937DB">
      <w:pPr>
        <w:pStyle w:val="Tekstpodstawowy"/>
        <w:numPr>
          <w:ilvl w:val="0"/>
          <w:numId w:val="13"/>
        </w:numPr>
        <w:tabs>
          <w:tab w:val="clear" w:pos="142"/>
          <w:tab w:val="left" w:pos="284"/>
        </w:tabs>
        <w:spacing w:before="10" w:after="10"/>
        <w:ind w:left="0" w:firstLine="0"/>
        <w:rPr>
          <w:rFonts w:ascii="Times New Roman" w:hAnsi="Times New Roman" w:cs="Times New Roman"/>
          <w:sz w:val="20"/>
        </w:rPr>
      </w:pPr>
      <w:r w:rsidRPr="00D937DB">
        <w:rPr>
          <w:rFonts w:ascii="Times New Roman" w:hAnsi="Times New Roman" w:cs="Times New Roman"/>
          <w:sz w:val="20"/>
        </w:rPr>
        <w:t>Wykonawca</w:t>
      </w:r>
      <w:r w:rsidR="004C03CF" w:rsidRPr="00D937DB">
        <w:rPr>
          <w:rFonts w:ascii="Times New Roman" w:hAnsi="Times New Roman" w:cs="Times New Roman"/>
          <w:sz w:val="20"/>
        </w:rPr>
        <w:t xml:space="preserve"> po zakończonym szkoleniu zobowiązuje się </w:t>
      </w:r>
      <w:r w:rsidR="002F020E" w:rsidRPr="00D937DB">
        <w:rPr>
          <w:rFonts w:ascii="Times New Roman" w:hAnsi="Times New Roman" w:cs="Times New Roman"/>
          <w:sz w:val="20"/>
        </w:rPr>
        <w:t>przekazać Z</w:t>
      </w:r>
      <w:r w:rsidRPr="00D937DB">
        <w:rPr>
          <w:rFonts w:ascii="Times New Roman" w:hAnsi="Times New Roman" w:cs="Times New Roman"/>
          <w:sz w:val="20"/>
        </w:rPr>
        <w:t>amawiającemu</w:t>
      </w:r>
      <w:r w:rsidR="002F454B" w:rsidRPr="00D937DB">
        <w:rPr>
          <w:rFonts w:ascii="Times New Roman" w:hAnsi="Times New Roman" w:cs="Times New Roman"/>
          <w:sz w:val="20"/>
        </w:rPr>
        <w:t xml:space="preserve"> w terminie 7</w:t>
      </w:r>
      <w:r w:rsidR="002F020E" w:rsidRPr="00D937DB">
        <w:rPr>
          <w:rFonts w:ascii="Times New Roman" w:hAnsi="Times New Roman" w:cs="Times New Roman"/>
          <w:sz w:val="20"/>
        </w:rPr>
        <w:t xml:space="preserve"> dni roboczych od dnia </w:t>
      </w:r>
      <w:r w:rsidR="00093F73" w:rsidRPr="00D937DB">
        <w:rPr>
          <w:rFonts w:ascii="Times New Roman" w:hAnsi="Times New Roman" w:cs="Times New Roman"/>
          <w:sz w:val="20"/>
        </w:rPr>
        <w:t>zakończenia szkolenia</w:t>
      </w:r>
      <w:r w:rsidR="002F020E" w:rsidRPr="00D937DB">
        <w:rPr>
          <w:rFonts w:ascii="Times New Roman" w:hAnsi="Times New Roman" w:cs="Times New Roman"/>
          <w:sz w:val="20"/>
        </w:rPr>
        <w:t>:</w:t>
      </w:r>
    </w:p>
    <w:p w14:paraId="0FE25238" w14:textId="77777777" w:rsidR="004C03CF" w:rsidRPr="00D937DB" w:rsidRDefault="00AB2841" w:rsidP="00D937DB">
      <w:pPr>
        <w:pStyle w:val="Tekstpodstawowy"/>
        <w:numPr>
          <w:ilvl w:val="0"/>
          <w:numId w:val="14"/>
        </w:numPr>
        <w:tabs>
          <w:tab w:val="clear" w:pos="142"/>
          <w:tab w:val="left" w:pos="284"/>
          <w:tab w:val="left" w:pos="851"/>
        </w:tabs>
        <w:spacing w:before="10" w:after="10"/>
        <w:ind w:left="0" w:firstLine="0"/>
        <w:rPr>
          <w:rFonts w:ascii="Times New Roman" w:hAnsi="Times New Roman" w:cs="Times New Roman"/>
          <w:sz w:val="20"/>
        </w:rPr>
      </w:pPr>
      <w:r w:rsidRPr="00D937DB">
        <w:rPr>
          <w:rFonts w:ascii="Times New Roman" w:hAnsi="Times New Roman" w:cs="Times New Roman"/>
          <w:sz w:val="20"/>
        </w:rPr>
        <w:t>f</w:t>
      </w:r>
      <w:r w:rsidR="004C03CF" w:rsidRPr="00D937DB">
        <w:rPr>
          <w:rFonts w:ascii="Times New Roman" w:hAnsi="Times New Roman" w:cs="Times New Roman"/>
          <w:sz w:val="20"/>
        </w:rPr>
        <w:t>aktur</w:t>
      </w:r>
      <w:r w:rsidR="006D2C04" w:rsidRPr="00D937DB">
        <w:rPr>
          <w:rFonts w:ascii="Times New Roman" w:hAnsi="Times New Roman" w:cs="Times New Roman"/>
          <w:sz w:val="20"/>
        </w:rPr>
        <w:t xml:space="preserve">ę </w:t>
      </w:r>
      <w:r w:rsidR="004C03CF" w:rsidRPr="00D937DB">
        <w:rPr>
          <w:rFonts w:ascii="Times New Roman" w:hAnsi="Times New Roman" w:cs="Times New Roman"/>
          <w:sz w:val="20"/>
        </w:rPr>
        <w:t>za usługę szkoleniową,</w:t>
      </w:r>
      <w:r w:rsidR="00D937DB" w:rsidRPr="00D937DB">
        <w:rPr>
          <w:rFonts w:ascii="Times New Roman" w:hAnsi="Times New Roman" w:cs="Times New Roman"/>
          <w:sz w:val="20"/>
        </w:rPr>
        <w:t xml:space="preserve"> o ile nie była przekazana w innym terminie,</w:t>
      </w:r>
    </w:p>
    <w:p w14:paraId="7878ED6E" w14:textId="77777777" w:rsidR="004C03CF" w:rsidRPr="00D937DB" w:rsidRDefault="00853EE9" w:rsidP="00D937DB">
      <w:pPr>
        <w:pStyle w:val="Tekstpodstawowy"/>
        <w:numPr>
          <w:ilvl w:val="0"/>
          <w:numId w:val="14"/>
        </w:numPr>
        <w:tabs>
          <w:tab w:val="clear" w:pos="142"/>
          <w:tab w:val="left" w:pos="284"/>
          <w:tab w:val="left" w:pos="851"/>
        </w:tabs>
        <w:spacing w:before="10" w:after="10"/>
        <w:ind w:left="0" w:firstLine="0"/>
        <w:rPr>
          <w:rFonts w:ascii="Times New Roman" w:hAnsi="Times New Roman" w:cs="Times New Roman"/>
          <w:sz w:val="20"/>
        </w:rPr>
      </w:pPr>
      <w:r w:rsidRPr="00D937DB">
        <w:rPr>
          <w:rFonts w:ascii="Times New Roman" w:hAnsi="Times New Roman" w:cs="Times New Roman"/>
          <w:sz w:val="20"/>
        </w:rPr>
        <w:t>kopię dziennika</w:t>
      </w:r>
      <w:r w:rsidR="004C03CF" w:rsidRPr="00D937DB">
        <w:rPr>
          <w:rFonts w:ascii="Times New Roman" w:hAnsi="Times New Roman" w:cs="Times New Roman"/>
          <w:sz w:val="20"/>
        </w:rPr>
        <w:t xml:space="preserve"> zajęć edukacyjnych,</w:t>
      </w:r>
    </w:p>
    <w:p w14:paraId="523992EA" w14:textId="77777777" w:rsidR="002B4C2E" w:rsidRPr="00D937DB" w:rsidRDefault="00193013" w:rsidP="00D937DB">
      <w:pPr>
        <w:pStyle w:val="Tekstpodstawowy"/>
        <w:numPr>
          <w:ilvl w:val="0"/>
          <w:numId w:val="14"/>
        </w:numPr>
        <w:tabs>
          <w:tab w:val="clear" w:pos="142"/>
          <w:tab w:val="left" w:pos="284"/>
          <w:tab w:val="left" w:pos="851"/>
        </w:tabs>
        <w:spacing w:before="10" w:after="10"/>
        <w:ind w:left="0" w:firstLine="0"/>
        <w:rPr>
          <w:rFonts w:ascii="Times New Roman" w:hAnsi="Times New Roman" w:cs="Times New Roman"/>
          <w:sz w:val="20"/>
        </w:rPr>
      </w:pPr>
      <w:r w:rsidRPr="00D937DB">
        <w:rPr>
          <w:rFonts w:ascii="Times New Roman" w:hAnsi="Times New Roman" w:cs="Times New Roman"/>
          <w:sz w:val="20"/>
        </w:rPr>
        <w:t>kopię listy</w:t>
      </w:r>
      <w:r w:rsidR="002B4C2E" w:rsidRPr="00D937DB">
        <w:rPr>
          <w:rFonts w:ascii="Times New Roman" w:hAnsi="Times New Roman" w:cs="Times New Roman"/>
          <w:sz w:val="20"/>
        </w:rPr>
        <w:t xml:space="preserve"> obecności uczestnika szkolenia</w:t>
      </w:r>
      <w:r w:rsidR="00581AF0" w:rsidRPr="00D937DB">
        <w:rPr>
          <w:rFonts w:ascii="Times New Roman" w:hAnsi="Times New Roman" w:cs="Times New Roman"/>
          <w:sz w:val="20"/>
        </w:rPr>
        <w:t>,</w:t>
      </w:r>
    </w:p>
    <w:p w14:paraId="05C601E3" w14:textId="77777777" w:rsidR="004C03CF" w:rsidRPr="00D937DB" w:rsidRDefault="00193013" w:rsidP="00D937DB">
      <w:pPr>
        <w:pStyle w:val="Tekstpodstawowy"/>
        <w:numPr>
          <w:ilvl w:val="0"/>
          <w:numId w:val="14"/>
        </w:numPr>
        <w:tabs>
          <w:tab w:val="clear" w:pos="142"/>
          <w:tab w:val="left" w:pos="284"/>
          <w:tab w:val="left" w:pos="851"/>
        </w:tabs>
        <w:spacing w:before="10" w:after="10"/>
        <w:ind w:left="0" w:firstLine="0"/>
        <w:rPr>
          <w:rFonts w:ascii="Times New Roman" w:hAnsi="Times New Roman" w:cs="Times New Roman"/>
          <w:sz w:val="20"/>
        </w:rPr>
      </w:pPr>
      <w:r w:rsidRPr="00D937DB">
        <w:rPr>
          <w:rFonts w:ascii="Times New Roman" w:hAnsi="Times New Roman" w:cs="Times New Roman"/>
          <w:sz w:val="20"/>
        </w:rPr>
        <w:t xml:space="preserve">kopię </w:t>
      </w:r>
      <w:r w:rsidR="009F094A" w:rsidRPr="00D937DB">
        <w:rPr>
          <w:rFonts w:ascii="Times New Roman" w:hAnsi="Times New Roman" w:cs="Times New Roman"/>
          <w:sz w:val="20"/>
        </w:rPr>
        <w:t xml:space="preserve">zaświadczenia/ </w:t>
      </w:r>
      <w:r w:rsidR="00093F73" w:rsidRPr="00D937DB">
        <w:rPr>
          <w:rFonts w:ascii="Times New Roman" w:hAnsi="Times New Roman" w:cs="Times New Roman"/>
          <w:sz w:val="20"/>
        </w:rPr>
        <w:t>innego dokumentu potwierdzającego</w:t>
      </w:r>
      <w:r w:rsidR="004C03CF" w:rsidRPr="00D937DB">
        <w:rPr>
          <w:rFonts w:ascii="Times New Roman" w:hAnsi="Times New Roman" w:cs="Times New Roman"/>
          <w:sz w:val="20"/>
        </w:rPr>
        <w:t xml:space="preserve"> ukończenie szkolenia i uzyskanie kw</w:t>
      </w:r>
      <w:r w:rsidR="00D937DB">
        <w:rPr>
          <w:rFonts w:ascii="Times New Roman" w:hAnsi="Times New Roman" w:cs="Times New Roman"/>
          <w:sz w:val="20"/>
        </w:rPr>
        <w:t>alifikacji,</w:t>
      </w:r>
    </w:p>
    <w:p w14:paraId="18432401" w14:textId="77777777" w:rsidR="00586A1D" w:rsidRPr="00586A1D" w:rsidRDefault="00586A1D" w:rsidP="00586A1D">
      <w:pPr>
        <w:pStyle w:val="Tekstpodstawowy"/>
        <w:numPr>
          <w:ilvl w:val="0"/>
          <w:numId w:val="14"/>
        </w:numPr>
        <w:tabs>
          <w:tab w:val="clear" w:pos="142"/>
          <w:tab w:val="left" w:pos="284"/>
          <w:tab w:val="left" w:pos="851"/>
        </w:tabs>
        <w:spacing w:before="10" w:after="10"/>
        <w:ind w:left="0"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protokół z egzaminu.</w:t>
      </w:r>
    </w:p>
    <w:p w14:paraId="62C8F93A" w14:textId="77777777" w:rsidR="002D10CD" w:rsidRPr="001A00C0" w:rsidRDefault="002D10CD" w:rsidP="00D937DB">
      <w:pPr>
        <w:pStyle w:val="Tekstpodstawowy"/>
        <w:numPr>
          <w:ilvl w:val="0"/>
          <w:numId w:val="13"/>
        </w:numPr>
        <w:tabs>
          <w:tab w:val="clear" w:pos="142"/>
          <w:tab w:val="left" w:pos="284"/>
        </w:tabs>
        <w:spacing w:before="10" w:after="10"/>
        <w:ind w:left="0" w:firstLine="0"/>
        <w:rPr>
          <w:rFonts w:ascii="Times New Roman" w:hAnsi="Times New Roman" w:cs="Times New Roman"/>
          <w:b/>
          <w:sz w:val="20"/>
        </w:rPr>
      </w:pPr>
      <w:r w:rsidRPr="00D937DB">
        <w:rPr>
          <w:rFonts w:ascii="Times New Roman" w:hAnsi="Times New Roman" w:cs="Times New Roman"/>
          <w:b/>
          <w:sz w:val="20"/>
        </w:rPr>
        <w:t xml:space="preserve">Warunki </w:t>
      </w:r>
      <w:r w:rsidRPr="001A00C0">
        <w:rPr>
          <w:rFonts w:ascii="Times New Roman" w:hAnsi="Times New Roman" w:cs="Times New Roman"/>
          <w:b/>
          <w:sz w:val="20"/>
        </w:rPr>
        <w:t>płatności:</w:t>
      </w:r>
    </w:p>
    <w:p w14:paraId="530E0F1E" w14:textId="77777777" w:rsidR="007029F5" w:rsidRPr="001A00C0" w:rsidRDefault="002F454B" w:rsidP="00D937DB">
      <w:pPr>
        <w:pStyle w:val="Tekstpodstawowy"/>
        <w:tabs>
          <w:tab w:val="clear" w:pos="142"/>
          <w:tab w:val="left" w:pos="284"/>
        </w:tabs>
        <w:spacing w:before="10" w:after="10"/>
        <w:rPr>
          <w:rFonts w:ascii="Times New Roman" w:hAnsi="Times New Roman" w:cs="Times New Roman"/>
          <w:sz w:val="20"/>
        </w:rPr>
      </w:pPr>
      <w:r w:rsidRPr="001A00C0">
        <w:rPr>
          <w:rFonts w:ascii="Times New Roman" w:hAnsi="Times New Roman" w:cs="Times New Roman"/>
          <w:sz w:val="20"/>
        </w:rPr>
        <w:t>Przelew w terminie ……</w:t>
      </w:r>
      <w:r w:rsidR="00D937DB" w:rsidRPr="001A00C0">
        <w:rPr>
          <w:rFonts w:ascii="Times New Roman" w:hAnsi="Times New Roman" w:cs="Times New Roman"/>
          <w:sz w:val="20"/>
        </w:rPr>
        <w:t>………..</w:t>
      </w:r>
      <w:r w:rsidRPr="001A00C0">
        <w:rPr>
          <w:rFonts w:ascii="Times New Roman" w:hAnsi="Times New Roman" w:cs="Times New Roman"/>
          <w:sz w:val="20"/>
        </w:rPr>
        <w:t xml:space="preserve">.. dni od daty wystawienia faktury </w:t>
      </w:r>
      <w:r w:rsidR="009F094A" w:rsidRPr="001A00C0">
        <w:rPr>
          <w:rFonts w:ascii="Times New Roman" w:hAnsi="Times New Roman" w:cs="Times New Roman"/>
          <w:sz w:val="20"/>
        </w:rPr>
        <w:t>za usługę</w:t>
      </w:r>
      <w:r w:rsidR="001A1591" w:rsidRPr="001A00C0">
        <w:rPr>
          <w:rFonts w:ascii="Times New Roman" w:hAnsi="Times New Roman" w:cs="Times New Roman"/>
          <w:sz w:val="20"/>
        </w:rPr>
        <w:t xml:space="preserve"> szkoleniową </w:t>
      </w:r>
      <w:r w:rsidRPr="001A00C0">
        <w:rPr>
          <w:rFonts w:ascii="Times New Roman" w:hAnsi="Times New Roman" w:cs="Times New Roman"/>
          <w:sz w:val="20"/>
        </w:rPr>
        <w:t>na rachunek bankowy Wykonawcy nr</w:t>
      </w:r>
      <w:r w:rsidR="007029F5" w:rsidRPr="001A00C0">
        <w:rPr>
          <w:rFonts w:ascii="Times New Roman" w:hAnsi="Times New Roman" w:cs="Times New Roman"/>
          <w:sz w:val="20"/>
        </w:rPr>
        <w:t xml:space="preserve"> ……………</w:t>
      </w:r>
      <w:r w:rsidR="00D937DB" w:rsidRPr="001A00C0">
        <w:rPr>
          <w:rFonts w:ascii="Times New Roman" w:hAnsi="Times New Roman" w:cs="Times New Roman"/>
          <w:sz w:val="20"/>
        </w:rPr>
        <w:t>………………………………</w:t>
      </w:r>
      <w:r w:rsidR="007029F5" w:rsidRPr="001A00C0">
        <w:rPr>
          <w:rFonts w:ascii="Times New Roman" w:hAnsi="Times New Roman" w:cs="Times New Roman"/>
          <w:sz w:val="20"/>
        </w:rPr>
        <w:t>…</w:t>
      </w:r>
      <w:r w:rsidR="001A1591" w:rsidRPr="001A00C0">
        <w:rPr>
          <w:rFonts w:ascii="Times New Roman" w:hAnsi="Times New Roman" w:cs="Times New Roman"/>
          <w:sz w:val="20"/>
        </w:rPr>
        <w:t>……………</w:t>
      </w:r>
      <w:r w:rsidR="008E6C73" w:rsidRPr="001A00C0">
        <w:rPr>
          <w:rFonts w:ascii="Times New Roman" w:hAnsi="Times New Roman" w:cs="Times New Roman"/>
          <w:sz w:val="20"/>
        </w:rPr>
        <w:t>………</w:t>
      </w:r>
      <w:r w:rsidR="007029F5" w:rsidRPr="001A00C0">
        <w:rPr>
          <w:rFonts w:ascii="Times New Roman" w:hAnsi="Times New Roman" w:cs="Times New Roman"/>
          <w:sz w:val="20"/>
        </w:rPr>
        <w:t>……</w:t>
      </w:r>
      <w:r w:rsidR="001A1591" w:rsidRPr="001A00C0">
        <w:rPr>
          <w:rFonts w:ascii="Times New Roman" w:hAnsi="Times New Roman" w:cs="Times New Roman"/>
          <w:sz w:val="20"/>
        </w:rPr>
        <w:t>…</w:t>
      </w:r>
      <w:r w:rsidR="009F094A" w:rsidRPr="001A00C0">
        <w:rPr>
          <w:rFonts w:ascii="Times New Roman" w:hAnsi="Times New Roman" w:cs="Times New Roman"/>
          <w:sz w:val="20"/>
        </w:rPr>
        <w:t>…</w:t>
      </w:r>
      <w:r w:rsidR="007029F5" w:rsidRPr="001A00C0">
        <w:rPr>
          <w:rFonts w:ascii="Times New Roman" w:hAnsi="Times New Roman" w:cs="Times New Roman"/>
          <w:sz w:val="20"/>
        </w:rPr>
        <w:t>……………………………</w:t>
      </w:r>
    </w:p>
    <w:p w14:paraId="5D66E510" w14:textId="77777777" w:rsidR="00205E6C" w:rsidRPr="001A00C0" w:rsidRDefault="00205E6C" w:rsidP="00D937DB">
      <w:pPr>
        <w:pStyle w:val="Tekstpodstawowy"/>
        <w:tabs>
          <w:tab w:val="clear" w:pos="142"/>
          <w:tab w:val="left" w:pos="284"/>
        </w:tabs>
        <w:spacing w:before="10" w:after="10"/>
        <w:jc w:val="center"/>
        <w:rPr>
          <w:rFonts w:ascii="Times New Roman" w:hAnsi="Times New Roman" w:cs="Times New Roman"/>
          <w:b/>
          <w:sz w:val="20"/>
        </w:rPr>
      </w:pPr>
      <w:r w:rsidRPr="001A00C0">
        <w:rPr>
          <w:rFonts w:ascii="Times New Roman" w:hAnsi="Times New Roman" w:cs="Times New Roman"/>
          <w:b/>
          <w:sz w:val="20"/>
        </w:rPr>
        <w:t xml:space="preserve">§ </w:t>
      </w:r>
      <w:r w:rsidR="002F454B" w:rsidRPr="001A00C0">
        <w:rPr>
          <w:rFonts w:ascii="Times New Roman" w:hAnsi="Times New Roman" w:cs="Times New Roman"/>
          <w:b/>
          <w:sz w:val="20"/>
        </w:rPr>
        <w:t>7</w:t>
      </w:r>
    </w:p>
    <w:p w14:paraId="4F6E779F" w14:textId="77777777" w:rsidR="00E8363E" w:rsidRPr="001A00C0" w:rsidRDefault="00E8363E" w:rsidP="00D937DB">
      <w:pPr>
        <w:pStyle w:val="Tekstpodstawowy"/>
        <w:tabs>
          <w:tab w:val="clear" w:pos="142"/>
          <w:tab w:val="left" w:pos="284"/>
        </w:tabs>
        <w:spacing w:before="10" w:after="10"/>
        <w:jc w:val="center"/>
        <w:rPr>
          <w:rFonts w:ascii="Times New Roman" w:hAnsi="Times New Roman" w:cs="Times New Roman"/>
          <w:b/>
          <w:sz w:val="20"/>
        </w:rPr>
      </w:pPr>
      <w:r w:rsidRPr="001A00C0">
        <w:rPr>
          <w:rFonts w:ascii="Times New Roman" w:hAnsi="Times New Roman" w:cs="Times New Roman"/>
          <w:b/>
          <w:sz w:val="20"/>
        </w:rPr>
        <w:t>Osoby wyznaczone do kontaktów</w:t>
      </w:r>
    </w:p>
    <w:p w14:paraId="5BEFDC50" w14:textId="77777777" w:rsidR="002D10CD" w:rsidRPr="001A00C0" w:rsidRDefault="00205E6C" w:rsidP="00BF5E48">
      <w:pPr>
        <w:pStyle w:val="Tekstpodstawowy"/>
        <w:numPr>
          <w:ilvl w:val="0"/>
          <w:numId w:val="19"/>
        </w:numPr>
        <w:tabs>
          <w:tab w:val="clear" w:pos="142"/>
          <w:tab w:val="left" w:pos="284"/>
        </w:tabs>
        <w:spacing w:before="10" w:after="10"/>
        <w:ind w:left="0" w:firstLine="0"/>
        <w:rPr>
          <w:rFonts w:ascii="Times New Roman" w:hAnsi="Times New Roman" w:cs="Times New Roman"/>
          <w:sz w:val="20"/>
        </w:rPr>
      </w:pPr>
      <w:r w:rsidRPr="001A00C0">
        <w:rPr>
          <w:rFonts w:ascii="Times New Roman" w:hAnsi="Times New Roman" w:cs="Times New Roman"/>
          <w:sz w:val="20"/>
        </w:rPr>
        <w:t>Z</w:t>
      </w:r>
      <w:r w:rsidR="00F312C2" w:rsidRPr="001A00C0">
        <w:rPr>
          <w:rFonts w:ascii="Times New Roman" w:hAnsi="Times New Roman" w:cs="Times New Roman"/>
          <w:sz w:val="20"/>
        </w:rPr>
        <w:t>amawiający</w:t>
      </w:r>
      <w:r w:rsidRPr="001A00C0">
        <w:rPr>
          <w:rFonts w:ascii="Times New Roman" w:hAnsi="Times New Roman" w:cs="Times New Roman"/>
          <w:sz w:val="20"/>
        </w:rPr>
        <w:t xml:space="preserve"> wskazuje do współpracy</w:t>
      </w:r>
      <w:r w:rsidR="00D937DB" w:rsidRPr="001A00C0">
        <w:rPr>
          <w:rFonts w:ascii="Times New Roman" w:hAnsi="Times New Roman" w:cs="Times New Roman"/>
          <w:sz w:val="20"/>
        </w:rPr>
        <w:t xml:space="preserve"> </w:t>
      </w:r>
      <w:r w:rsidR="000A21B2" w:rsidRPr="001A00C0">
        <w:rPr>
          <w:rFonts w:ascii="Times New Roman" w:hAnsi="Times New Roman" w:cs="Times New Roman"/>
          <w:sz w:val="20"/>
        </w:rPr>
        <w:t>………………</w:t>
      </w:r>
      <w:r w:rsidR="002F454B" w:rsidRPr="001A00C0">
        <w:rPr>
          <w:rFonts w:ascii="Times New Roman" w:hAnsi="Times New Roman" w:cs="Times New Roman"/>
          <w:sz w:val="20"/>
        </w:rPr>
        <w:t>………</w:t>
      </w:r>
      <w:r w:rsidR="001A1591" w:rsidRPr="001A00C0">
        <w:rPr>
          <w:rFonts w:ascii="Times New Roman" w:hAnsi="Times New Roman" w:cs="Times New Roman"/>
          <w:sz w:val="20"/>
        </w:rPr>
        <w:t>………</w:t>
      </w:r>
      <w:r w:rsidR="000A21B2" w:rsidRPr="001A00C0">
        <w:rPr>
          <w:rFonts w:ascii="Times New Roman" w:hAnsi="Times New Roman" w:cs="Times New Roman"/>
          <w:sz w:val="20"/>
        </w:rPr>
        <w:t>…</w:t>
      </w:r>
      <w:r w:rsidR="001A1591" w:rsidRPr="001A00C0">
        <w:rPr>
          <w:rFonts w:ascii="Times New Roman" w:hAnsi="Times New Roman" w:cs="Times New Roman"/>
          <w:sz w:val="20"/>
        </w:rPr>
        <w:t xml:space="preserve"> - ………………….</w:t>
      </w:r>
      <w:r w:rsidR="000A21B2" w:rsidRPr="001A00C0">
        <w:rPr>
          <w:rFonts w:ascii="Times New Roman" w:hAnsi="Times New Roman" w:cs="Times New Roman"/>
          <w:sz w:val="20"/>
        </w:rPr>
        <w:t>….</w:t>
      </w:r>
      <w:r w:rsidR="002D10CD" w:rsidRPr="001A00C0">
        <w:rPr>
          <w:rFonts w:ascii="Times New Roman" w:hAnsi="Times New Roman" w:cs="Times New Roman"/>
          <w:sz w:val="20"/>
        </w:rPr>
        <w:t xml:space="preserve">,  tel. </w:t>
      </w:r>
      <w:r w:rsidR="000A21B2" w:rsidRPr="001A00C0">
        <w:rPr>
          <w:rFonts w:ascii="Times New Roman" w:hAnsi="Times New Roman" w:cs="Times New Roman"/>
          <w:sz w:val="20"/>
        </w:rPr>
        <w:t>………</w:t>
      </w:r>
      <w:r w:rsidR="002F454B" w:rsidRPr="001A00C0">
        <w:rPr>
          <w:rFonts w:ascii="Times New Roman" w:hAnsi="Times New Roman" w:cs="Times New Roman"/>
          <w:sz w:val="20"/>
        </w:rPr>
        <w:t>…………..</w:t>
      </w:r>
      <w:r w:rsidR="000A21B2" w:rsidRPr="001A00C0">
        <w:rPr>
          <w:rFonts w:ascii="Times New Roman" w:hAnsi="Times New Roman" w:cs="Times New Roman"/>
          <w:sz w:val="20"/>
        </w:rPr>
        <w:t>…</w:t>
      </w:r>
    </w:p>
    <w:p w14:paraId="1BE3C2D4" w14:textId="77777777" w:rsidR="00983D2C" w:rsidRPr="001A00C0" w:rsidRDefault="00F312C2" w:rsidP="00BF5E48">
      <w:pPr>
        <w:pStyle w:val="Tekstpodstawowy"/>
        <w:numPr>
          <w:ilvl w:val="0"/>
          <w:numId w:val="19"/>
        </w:numPr>
        <w:tabs>
          <w:tab w:val="clear" w:pos="142"/>
          <w:tab w:val="left" w:pos="284"/>
        </w:tabs>
        <w:spacing w:before="10" w:after="10"/>
        <w:ind w:left="0" w:firstLine="0"/>
        <w:rPr>
          <w:rFonts w:ascii="Times New Roman" w:hAnsi="Times New Roman" w:cs="Times New Roman"/>
          <w:sz w:val="20"/>
        </w:rPr>
      </w:pPr>
      <w:r w:rsidRPr="001A00C0">
        <w:rPr>
          <w:rFonts w:ascii="Times New Roman" w:hAnsi="Times New Roman" w:cs="Times New Roman"/>
          <w:sz w:val="20"/>
        </w:rPr>
        <w:t>Wykonawca</w:t>
      </w:r>
      <w:r w:rsidR="00205E6C" w:rsidRPr="001A00C0">
        <w:rPr>
          <w:rFonts w:ascii="Times New Roman" w:hAnsi="Times New Roman" w:cs="Times New Roman"/>
          <w:sz w:val="20"/>
        </w:rPr>
        <w:t xml:space="preserve"> wskazuje do współpracy</w:t>
      </w:r>
      <w:r w:rsidR="00E161B2" w:rsidRPr="001A00C0">
        <w:rPr>
          <w:rFonts w:ascii="Times New Roman" w:hAnsi="Times New Roman" w:cs="Times New Roman"/>
          <w:sz w:val="20"/>
        </w:rPr>
        <w:t xml:space="preserve"> </w:t>
      </w:r>
      <w:r w:rsidR="000A21B2" w:rsidRPr="001A00C0">
        <w:rPr>
          <w:rFonts w:ascii="Times New Roman" w:hAnsi="Times New Roman" w:cs="Times New Roman"/>
          <w:sz w:val="20"/>
        </w:rPr>
        <w:t>………</w:t>
      </w:r>
      <w:r w:rsidR="00D937DB" w:rsidRPr="001A00C0">
        <w:rPr>
          <w:rFonts w:ascii="Times New Roman" w:hAnsi="Times New Roman" w:cs="Times New Roman"/>
          <w:sz w:val="20"/>
        </w:rPr>
        <w:t>……</w:t>
      </w:r>
      <w:r w:rsidR="002F454B" w:rsidRPr="001A00C0">
        <w:rPr>
          <w:rFonts w:ascii="Times New Roman" w:hAnsi="Times New Roman" w:cs="Times New Roman"/>
          <w:sz w:val="20"/>
        </w:rPr>
        <w:t>……</w:t>
      </w:r>
      <w:r w:rsidR="00D937DB" w:rsidRPr="001A00C0">
        <w:rPr>
          <w:rFonts w:ascii="Times New Roman" w:hAnsi="Times New Roman" w:cs="Times New Roman"/>
          <w:sz w:val="20"/>
        </w:rPr>
        <w:t>..</w:t>
      </w:r>
      <w:r w:rsidR="002F454B" w:rsidRPr="001A00C0">
        <w:rPr>
          <w:rFonts w:ascii="Times New Roman" w:hAnsi="Times New Roman" w:cs="Times New Roman"/>
          <w:sz w:val="20"/>
        </w:rPr>
        <w:t>……...</w:t>
      </w:r>
      <w:r w:rsidR="000A21B2" w:rsidRPr="001A00C0">
        <w:rPr>
          <w:rFonts w:ascii="Times New Roman" w:hAnsi="Times New Roman" w:cs="Times New Roman"/>
          <w:sz w:val="20"/>
        </w:rPr>
        <w:t>…</w:t>
      </w:r>
      <w:r w:rsidR="00D937DB" w:rsidRPr="001A00C0">
        <w:rPr>
          <w:rFonts w:ascii="Times New Roman" w:hAnsi="Times New Roman" w:cs="Times New Roman"/>
          <w:sz w:val="20"/>
        </w:rPr>
        <w:t>…..- ………</w:t>
      </w:r>
      <w:r w:rsidR="001A1591" w:rsidRPr="001A00C0">
        <w:rPr>
          <w:rFonts w:ascii="Times New Roman" w:hAnsi="Times New Roman" w:cs="Times New Roman"/>
          <w:sz w:val="20"/>
        </w:rPr>
        <w:t>………</w:t>
      </w:r>
      <w:r w:rsidR="00D937DB" w:rsidRPr="001A00C0">
        <w:rPr>
          <w:rFonts w:ascii="Times New Roman" w:hAnsi="Times New Roman" w:cs="Times New Roman"/>
          <w:sz w:val="20"/>
        </w:rPr>
        <w:t>..</w:t>
      </w:r>
      <w:r w:rsidR="001A1591" w:rsidRPr="001A00C0">
        <w:rPr>
          <w:rFonts w:ascii="Times New Roman" w:hAnsi="Times New Roman" w:cs="Times New Roman"/>
          <w:sz w:val="20"/>
        </w:rPr>
        <w:t>……..</w:t>
      </w:r>
      <w:r w:rsidR="002D10CD" w:rsidRPr="001A00C0">
        <w:rPr>
          <w:rFonts w:ascii="Times New Roman" w:hAnsi="Times New Roman" w:cs="Times New Roman"/>
          <w:sz w:val="20"/>
        </w:rPr>
        <w:t xml:space="preserve">, tel. </w:t>
      </w:r>
      <w:r w:rsidR="000A21B2" w:rsidRPr="001A00C0">
        <w:rPr>
          <w:rFonts w:ascii="Times New Roman" w:hAnsi="Times New Roman" w:cs="Times New Roman"/>
          <w:sz w:val="20"/>
        </w:rPr>
        <w:t>…</w:t>
      </w:r>
      <w:r w:rsidR="00D937DB" w:rsidRPr="001A00C0">
        <w:rPr>
          <w:rFonts w:ascii="Times New Roman" w:hAnsi="Times New Roman" w:cs="Times New Roman"/>
          <w:sz w:val="20"/>
        </w:rPr>
        <w:t>…………</w:t>
      </w:r>
      <w:r w:rsidR="000A21B2" w:rsidRPr="001A00C0">
        <w:rPr>
          <w:rFonts w:ascii="Times New Roman" w:hAnsi="Times New Roman" w:cs="Times New Roman"/>
          <w:sz w:val="20"/>
        </w:rPr>
        <w:t>…………</w:t>
      </w:r>
    </w:p>
    <w:p w14:paraId="0BB609B9" w14:textId="77777777" w:rsidR="00D937DB" w:rsidRPr="00D937DB" w:rsidRDefault="00D937DB" w:rsidP="00D937DB">
      <w:pPr>
        <w:pStyle w:val="Tekstpodstawowy"/>
        <w:tabs>
          <w:tab w:val="clear" w:pos="142"/>
          <w:tab w:val="left" w:pos="284"/>
        </w:tabs>
        <w:spacing w:before="10" w:after="10"/>
        <w:jc w:val="center"/>
        <w:rPr>
          <w:rFonts w:ascii="Times New Roman" w:hAnsi="Times New Roman" w:cs="Times New Roman"/>
          <w:b/>
          <w:sz w:val="20"/>
        </w:rPr>
      </w:pPr>
    </w:p>
    <w:p w14:paraId="619FB55A" w14:textId="77777777" w:rsidR="00205E6C" w:rsidRPr="00D937DB" w:rsidRDefault="002F454B" w:rsidP="00D937DB">
      <w:pPr>
        <w:pStyle w:val="Tekstpodstawowy"/>
        <w:tabs>
          <w:tab w:val="clear" w:pos="142"/>
          <w:tab w:val="left" w:pos="284"/>
        </w:tabs>
        <w:spacing w:before="10" w:after="10"/>
        <w:jc w:val="center"/>
        <w:rPr>
          <w:rFonts w:ascii="Times New Roman" w:hAnsi="Times New Roman" w:cs="Times New Roman"/>
          <w:b/>
          <w:sz w:val="20"/>
        </w:rPr>
      </w:pPr>
      <w:r w:rsidRPr="00D937DB">
        <w:rPr>
          <w:rFonts w:ascii="Times New Roman" w:hAnsi="Times New Roman" w:cs="Times New Roman"/>
          <w:b/>
          <w:sz w:val="20"/>
        </w:rPr>
        <w:t>§ 8</w:t>
      </w:r>
    </w:p>
    <w:p w14:paraId="46FD31E9" w14:textId="77777777" w:rsidR="00983D2C" w:rsidRPr="00D937DB" w:rsidRDefault="00983D2C" w:rsidP="00D937DB">
      <w:pPr>
        <w:pStyle w:val="Tekstpodstawowy"/>
        <w:tabs>
          <w:tab w:val="clear" w:pos="142"/>
          <w:tab w:val="left" w:pos="284"/>
        </w:tabs>
        <w:spacing w:before="10" w:after="10"/>
        <w:jc w:val="center"/>
        <w:rPr>
          <w:rFonts w:ascii="Times New Roman" w:hAnsi="Times New Roman" w:cs="Times New Roman"/>
          <w:b/>
          <w:sz w:val="20"/>
        </w:rPr>
      </w:pPr>
      <w:r w:rsidRPr="00D937DB">
        <w:rPr>
          <w:rFonts w:ascii="Times New Roman" w:hAnsi="Times New Roman" w:cs="Times New Roman"/>
          <w:b/>
          <w:sz w:val="20"/>
        </w:rPr>
        <w:t>Odstąpienie od umowy</w:t>
      </w:r>
    </w:p>
    <w:p w14:paraId="7A7086EA" w14:textId="77777777" w:rsidR="00205E6C" w:rsidRPr="00D937DB" w:rsidRDefault="00205E6C" w:rsidP="00D937DB">
      <w:pPr>
        <w:pStyle w:val="Tekstpodstawowy"/>
        <w:numPr>
          <w:ilvl w:val="0"/>
          <w:numId w:val="16"/>
        </w:numPr>
        <w:tabs>
          <w:tab w:val="clear" w:pos="142"/>
          <w:tab w:val="left" w:pos="284"/>
        </w:tabs>
        <w:spacing w:before="10" w:after="10"/>
        <w:ind w:left="0" w:firstLine="0"/>
        <w:rPr>
          <w:rFonts w:ascii="Times New Roman" w:hAnsi="Times New Roman" w:cs="Times New Roman"/>
          <w:sz w:val="20"/>
        </w:rPr>
      </w:pPr>
      <w:r w:rsidRPr="00D937DB">
        <w:rPr>
          <w:rFonts w:ascii="Times New Roman" w:hAnsi="Times New Roman" w:cs="Times New Roman"/>
          <w:sz w:val="20"/>
        </w:rPr>
        <w:t>Z</w:t>
      </w:r>
      <w:r w:rsidR="002F7377" w:rsidRPr="00D937DB">
        <w:rPr>
          <w:rFonts w:ascii="Times New Roman" w:hAnsi="Times New Roman" w:cs="Times New Roman"/>
          <w:sz w:val="20"/>
        </w:rPr>
        <w:t>amawiający</w:t>
      </w:r>
      <w:r w:rsidRPr="00D937DB">
        <w:rPr>
          <w:rFonts w:ascii="Times New Roman" w:hAnsi="Times New Roman" w:cs="Times New Roman"/>
          <w:sz w:val="20"/>
        </w:rPr>
        <w:t xml:space="preserve"> może odstąpić od umowy w przypadku:</w:t>
      </w:r>
    </w:p>
    <w:p w14:paraId="49F4C5F4" w14:textId="77777777" w:rsidR="00205E6C" w:rsidRPr="00D937DB" w:rsidRDefault="00205E6C" w:rsidP="00D937DB">
      <w:pPr>
        <w:pStyle w:val="Tekstpodstawowy"/>
        <w:numPr>
          <w:ilvl w:val="0"/>
          <w:numId w:val="17"/>
        </w:numPr>
        <w:tabs>
          <w:tab w:val="clear" w:pos="142"/>
          <w:tab w:val="left" w:pos="284"/>
        </w:tabs>
        <w:spacing w:before="10" w:after="10"/>
        <w:ind w:left="0" w:firstLine="0"/>
        <w:rPr>
          <w:rFonts w:ascii="Times New Roman" w:hAnsi="Times New Roman" w:cs="Times New Roman"/>
          <w:sz w:val="20"/>
        </w:rPr>
      </w:pPr>
      <w:r w:rsidRPr="00D937DB">
        <w:rPr>
          <w:rFonts w:ascii="Times New Roman" w:hAnsi="Times New Roman" w:cs="Times New Roman"/>
          <w:sz w:val="20"/>
        </w:rPr>
        <w:t>gdy zwłoka w wykonaniu przedmiotu umowy trwa dłużej niż 7 dni,</w:t>
      </w:r>
    </w:p>
    <w:p w14:paraId="4E5B00B9" w14:textId="77777777" w:rsidR="00205E6C" w:rsidRPr="00D937DB" w:rsidRDefault="00205E6C" w:rsidP="00D937DB">
      <w:pPr>
        <w:pStyle w:val="Tekstpodstawowy"/>
        <w:numPr>
          <w:ilvl w:val="0"/>
          <w:numId w:val="17"/>
        </w:numPr>
        <w:tabs>
          <w:tab w:val="clear" w:pos="142"/>
          <w:tab w:val="left" w:pos="284"/>
        </w:tabs>
        <w:spacing w:before="10" w:after="10"/>
        <w:ind w:left="0" w:firstLine="0"/>
        <w:rPr>
          <w:rFonts w:ascii="Times New Roman" w:hAnsi="Times New Roman" w:cs="Times New Roman"/>
          <w:sz w:val="20"/>
        </w:rPr>
      </w:pPr>
      <w:r w:rsidRPr="00D937DB">
        <w:rPr>
          <w:rFonts w:ascii="Times New Roman" w:hAnsi="Times New Roman" w:cs="Times New Roman"/>
          <w:sz w:val="20"/>
        </w:rPr>
        <w:t xml:space="preserve">powierzenia przez </w:t>
      </w:r>
      <w:r w:rsidR="002F7377" w:rsidRPr="00D937DB">
        <w:rPr>
          <w:rFonts w:ascii="Times New Roman" w:hAnsi="Times New Roman" w:cs="Times New Roman"/>
          <w:sz w:val="20"/>
        </w:rPr>
        <w:t>Wykonawcę</w:t>
      </w:r>
      <w:r w:rsidRPr="00D937DB">
        <w:rPr>
          <w:rFonts w:ascii="Times New Roman" w:hAnsi="Times New Roman" w:cs="Times New Roman"/>
          <w:sz w:val="20"/>
        </w:rPr>
        <w:t xml:space="preserve"> bez zgody Z</w:t>
      </w:r>
      <w:r w:rsidR="002F7377" w:rsidRPr="00D937DB">
        <w:rPr>
          <w:rFonts w:ascii="Times New Roman" w:hAnsi="Times New Roman" w:cs="Times New Roman"/>
          <w:sz w:val="20"/>
        </w:rPr>
        <w:t>amawiającego</w:t>
      </w:r>
      <w:r w:rsidRPr="00D937DB">
        <w:rPr>
          <w:rFonts w:ascii="Times New Roman" w:hAnsi="Times New Roman" w:cs="Times New Roman"/>
          <w:sz w:val="20"/>
        </w:rPr>
        <w:t xml:space="preserve"> wykonania umowy innemu </w:t>
      </w:r>
      <w:r w:rsidR="002F7377" w:rsidRPr="00D937DB">
        <w:rPr>
          <w:rFonts w:ascii="Times New Roman" w:hAnsi="Times New Roman" w:cs="Times New Roman"/>
          <w:sz w:val="20"/>
        </w:rPr>
        <w:t>Wykonawcy</w:t>
      </w:r>
      <w:r w:rsidRPr="00D937DB">
        <w:rPr>
          <w:rFonts w:ascii="Times New Roman" w:hAnsi="Times New Roman" w:cs="Times New Roman"/>
          <w:sz w:val="20"/>
        </w:rPr>
        <w:t>,</w:t>
      </w:r>
    </w:p>
    <w:p w14:paraId="1437A64E" w14:textId="77777777" w:rsidR="00205E6C" w:rsidRPr="00D937DB" w:rsidRDefault="00205E6C" w:rsidP="00D937DB">
      <w:pPr>
        <w:pStyle w:val="Tekstpodstawowy"/>
        <w:numPr>
          <w:ilvl w:val="0"/>
          <w:numId w:val="17"/>
        </w:numPr>
        <w:tabs>
          <w:tab w:val="clear" w:pos="142"/>
          <w:tab w:val="left" w:pos="284"/>
        </w:tabs>
        <w:spacing w:before="10" w:after="10"/>
        <w:ind w:left="0" w:firstLine="0"/>
        <w:rPr>
          <w:rFonts w:ascii="Times New Roman" w:hAnsi="Times New Roman" w:cs="Times New Roman"/>
          <w:sz w:val="20"/>
        </w:rPr>
      </w:pPr>
      <w:r w:rsidRPr="00D937DB">
        <w:rPr>
          <w:rFonts w:ascii="Times New Roman" w:hAnsi="Times New Roman" w:cs="Times New Roman"/>
          <w:sz w:val="20"/>
        </w:rPr>
        <w:t>naruszenia innych warunków umowy.</w:t>
      </w:r>
    </w:p>
    <w:p w14:paraId="35F3C3CC" w14:textId="77777777" w:rsidR="00205E6C" w:rsidRPr="00D937DB" w:rsidRDefault="002F454B" w:rsidP="00D937DB">
      <w:pPr>
        <w:pStyle w:val="Tekstpodstawowy"/>
        <w:tabs>
          <w:tab w:val="clear" w:pos="142"/>
          <w:tab w:val="left" w:pos="284"/>
          <w:tab w:val="left" w:pos="454"/>
        </w:tabs>
        <w:spacing w:before="10" w:after="10"/>
        <w:jc w:val="center"/>
        <w:rPr>
          <w:rFonts w:ascii="Times New Roman" w:hAnsi="Times New Roman" w:cs="Times New Roman"/>
          <w:b/>
          <w:sz w:val="20"/>
        </w:rPr>
      </w:pPr>
      <w:r w:rsidRPr="00D937DB">
        <w:rPr>
          <w:rFonts w:ascii="Times New Roman" w:hAnsi="Times New Roman" w:cs="Times New Roman"/>
          <w:b/>
          <w:sz w:val="20"/>
        </w:rPr>
        <w:t>§ 9</w:t>
      </w:r>
    </w:p>
    <w:p w14:paraId="63AB2B32" w14:textId="77777777" w:rsidR="00983D2C" w:rsidRPr="00D937DB" w:rsidRDefault="00983D2C" w:rsidP="00D937DB">
      <w:pPr>
        <w:pStyle w:val="Tekstpodstawowy"/>
        <w:tabs>
          <w:tab w:val="clear" w:pos="142"/>
          <w:tab w:val="left" w:pos="284"/>
          <w:tab w:val="left" w:pos="454"/>
        </w:tabs>
        <w:spacing w:before="10" w:after="10"/>
        <w:jc w:val="center"/>
        <w:rPr>
          <w:rFonts w:ascii="Times New Roman" w:hAnsi="Times New Roman" w:cs="Times New Roman"/>
          <w:b/>
          <w:sz w:val="20"/>
        </w:rPr>
      </w:pPr>
      <w:r w:rsidRPr="00D937DB">
        <w:rPr>
          <w:rFonts w:ascii="Times New Roman" w:hAnsi="Times New Roman" w:cs="Times New Roman"/>
          <w:b/>
          <w:sz w:val="20"/>
        </w:rPr>
        <w:t>Postanowienia końcowe</w:t>
      </w:r>
    </w:p>
    <w:p w14:paraId="38A4FEF2" w14:textId="77777777" w:rsidR="00BB522F" w:rsidRPr="00D937DB" w:rsidRDefault="00205E6C" w:rsidP="00D937DB">
      <w:pPr>
        <w:pStyle w:val="Tekstpodstawowy"/>
        <w:numPr>
          <w:ilvl w:val="0"/>
          <w:numId w:val="18"/>
        </w:numPr>
        <w:tabs>
          <w:tab w:val="clear" w:pos="142"/>
          <w:tab w:val="left" w:pos="284"/>
        </w:tabs>
        <w:spacing w:before="10" w:after="10"/>
        <w:ind w:left="0" w:firstLine="0"/>
        <w:rPr>
          <w:rFonts w:ascii="Times New Roman" w:hAnsi="Times New Roman" w:cs="Times New Roman"/>
          <w:sz w:val="20"/>
        </w:rPr>
      </w:pPr>
      <w:r w:rsidRPr="00D937DB">
        <w:rPr>
          <w:rFonts w:ascii="Times New Roman" w:hAnsi="Times New Roman" w:cs="Times New Roman"/>
          <w:sz w:val="20"/>
        </w:rPr>
        <w:t>Zmiany postanowień niniejszej umowy mogą nastąpić jedynie za zgodą obu stron w formie pisemnego aneksu pod rygorem nieważności.</w:t>
      </w:r>
    </w:p>
    <w:p w14:paraId="2CD56554" w14:textId="77777777" w:rsidR="00251B79" w:rsidRPr="00D937DB" w:rsidRDefault="00983D2C" w:rsidP="00D937DB">
      <w:pPr>
        <w:pStyle w:val="Tekstpodstawowy"/>
        <w:numPr>
          <w:ilvl w:val="0"/>
          <w:numId w:val="18"/>
        </w:numPr>
        <w:tabs>
          <w:tab w:val="clear" w:pos="142"/>
          <w:tab w:val="left" w:pos="284"/>
        </w:tabs>
        <w:spacing w:before="10" w:after="10"/>
        <w:ind w:left="0" w:firstLine="0"/>
        <w:rPr>
          <w:rFonts w:ascii="Times New Roman" w:hAnsi="Times New Roman" w:cs="Times New Roman"/>
          <w:sz w:val="20"/>
        </w:rPr>
      </w:pPr>
      <w:r w:rsidRPr="00D937DB">
        <w:rPr>
          <w:rFonts w:ascii="Times New Roman" w:hAnsi="Times New Roman" w:cs="Times New Roman"/>
          <w:sz w:val="20"/>
        </w:rPr>
        <w:t>Wszelkie spory powstałe na tle realizacji niniejszej umowy będą rozstrzygane przez sądy powszechne miejscowo właściwe dla Z</w:t>
      </w:r>
      <w:r w:rsidR="002F7377" w:rsidRPr="00D937DB">
        <w:rPr>
          <w:rFonts w:ascii="Times New Roman" w:hAnsi="Times New Roman" w:cs="Times New Roman"/>
          <w:sz w:val="20"/>
        </w:rPr>
        <w:t>amawiającego</w:t>
      </w:r>
      <w:r w:rsidRPr="00D937DB">
        <w:rPr>
          <w:rFonts w:ascii="Times New Roman" w:hAnsi="Times New Roman" w:cs="Times New Roman"/>
          <w:sz w:val="20"/>
        </w:rPr>
        <w:t xml:space="preserve">.  </w:t>
      </w:r>
    </w:p>
    <w:p w14:paraId="119D1213" w14:textId="77777777" w:rsidR="00251B79" w:rsidRPr="00D937DB" w:rsidRDefault="00251B79" w:rsidP="00D937DB">
      <w:pPr>
        <w:pStyle w:val="Tekstpodstawowy"/>
        <w:numPr>
          <w:ilvl w:val="0"/>
          <w:numId w:val="18"/>
        </w:numPr>
        <w:tabs>
          <w:tab w:val="clear" w:pos="142"/>
          <w:tab w:val="left" w:pos="284"/>
        </w:tabs>
        <w:spacing w:before="10" w:after="10"/>
        <w:ind w:left="0" w:firstLine="0"/>
        <w:rPr>
          <w:rFonts w:ascii="Times New Roman" w:hAnsi="Times New Roman" w:cs="Times New Roman"/>
          <w:sz w:val="20"/>
        </w:rPr>
      </w:pPr>
      <w:r w:rsidRPr="00D937DB">
        <w:rPr>
          <w:rFonts w:ascii="Times New Roman" w:hAnsi="Times New Roman" w:cs="Times New Roman"/>
          <w:sz w:val="20"/>
        </w:rPr>
        <w:t>Umowę sporządzono w dwóch jednobrzmiących egzemplarzach po jednym dla każdej ze stron</w:t>
      </w:r>
      <w:r w:rsidR="002F7377" w:rsidRPr="00D937DB">
        <w:rPr>
          <w:rFonts w:ascii="Times New Roman" w:hAnsi="Times New Roman" w:cs="Times New Roman"/>
          <w:sz w:val="20"/>
        </w:rPr>
        <w:t>.</w:t>
      </w:r>
    </w:p>
    <w:p w14:paraId="51CB0C1D" w14:textId="77777777" w:rsidR="00251B79" w:rsidRPr="00D937DB" w:rsidRDefault="00251B79" w:rsidP="00D937DB">
      <w:pPr>
        <w:pStyle w:val="Tekstpodstawowy"/>
        <w:tabs>
          <w:tab w:val="clear" w:pos="142"/>
          <w:tab w:val="left" w:pos="284"/>
        </w:tabs>
        <w:spacing w:before="10" w:after="10"/>
        <w:rPr>
          <w:rFonts w:ascii="Times New Roman" w:hAnsi="Times New Roman" w:cs="Times New Roman"/>
          <w:sz w:val="20"/>
        </w:rPr>
      </w:pPr>
    </w:p>
    <w:p w14:paraId="759C8AA0" w14:textId="77777777" w:rsidR="005E0BD3" w:rsidRPr="00D937DB" w:rsidRDefault="005E0BD3" w:rsidP="00D937DB">
      <w:pPr>
        <w:widowControl w:val="0"/>
        <w:tabs>
          <w:tab w:val="left" w:pos="284"/>
        </w:tabs>
        <w:spacing w:before="10" w:after="10"/>
        <w:jc w:val="both"/>
        <w:rPr>
          <w:rFonts w:cs="Times New Roman"/>
          <w:b/>
        </w:rPr>
      </w:pPr>
    </w:p>
    <w:p w14:paraId="117F1104" w14:textId="77777777" w:rsidR="005A69F0" w:rsidRPr="00D937DB" w:rsidRDefault="00C75F5C" w:rsidP="00D937DB">
      <w:pPr>
        <w:widowControl w:val="0"/>
        <w:tabs>
          <w:tab w:val="left" w:pos="284"/>
        </w:tabs>
        <w:spacing w:before="10" w:after="10"/>
        <w:jc w:val="center"/>
        <w:rPr>
          <w:rFonts w:cs="Times New Roman"/>
          <w:b/>
        </w:rPr>
      </w:pPr>
      <w:r w:rsidRPr="00D937DB">
        <w:rPr>
          <w:rFonts w:cs="Times New Roman"/>
          <w:b/>
        </w:rPr>
        <w:t>§ 1</w:t>
      </w:r>
      <w:r w:rsidR="002F454B" w:rsidRPr="00D937DB">
        <w:rPr>
          <w:rFonts w:cs="Times New Roman"/>
          <w:b/>
        </w:rPr>
        <w:t>0</w:t>
      </w:r>
    </w:p>
    <w:p w14:paraId="52BC87B7" w14:textId="77777777" w:rsidR="007C6712" w:rsidRPr="00D937DB" w:rsidRDefault="005A69F0" w:rsidP="00D937DB">
      <w:pPr>
        <w:tabs>
          <w:tab w:val="left" w:pos="284"/>
        </w:tabs>
        <w:spacing w:before="10" w:after="10"/>
        <w:jc w:val="both"/>
        <w:rPr>
          <w:rFonts w:cs="Times New Roman"/>
        </w:rPr>
      </w:pPr>
      <w:r w:rsidRPr="00D937DB">
        <w:rPr>
          <w:rFonts w:cs="Times New Roman"/>
        </w:rPr>
        <w:t xml:space="preserve">W zakresie nie uregulowanym w umowie będą miały zastosowanie przepisy </w:t>
      </w:r>
    </w:p>
    <w:p w14:paraId="25AF5957" w14:textId="70C7F711" w:rsidR="00B53714" w:rsidRPr="00D937DB" w:rsidRDefault="00B53714" w:rsidP="00847004">
      <w:pPr>
        <w:numPr>
          <w:ilvl w:val="0"/>
          <w:numId w:val="24"/>
        </w:numPr>
        <w:tabs>
          <w:tab w:val="left" w:pos="284"/>
        </w:tabs>
        <w:spacing w:before="10" w:after="10"/>
        <w:ind w:left="0" w:firstLine="0"/>
        <w:jc w:val="both"/>
        <w:rPr>
          <w:rFonts w:cs="Times New Roman"/>
        </w:rPr>
      </w:pPr>
      <w:r w:rsidRPr="00D937DB">
        <w:rPr>
          <w:rFonts w:cs="Times New Roman"/>
        </w:rPr>
        <w:t>Ust</w:t>
      </w:r>
      <w:r w:rsidR="00847004">
        <w:rPr>
          <w:rFonts w:cs="Times New Roman"/>
        </w:rPr>
        <w:t xml:space="preserve">awy z dnia 20 kwietnia </w:t>
      </w:r>
      <w:r w:rsidRPr="00D937DB">
        <w:rPr>
          <w:rFonts w:cs="Times New Roman"/>
        </w:rPr>
        <w:t>2004 r. o promocji zatrudnienia i instytucjach ryn</w:t>
      </w:r>
      <w:r w:rsidR="00847004">
        <w:rPr>
          <w:rFonts w:cs="Times New Roman"/>
        </w:rPr>
        <w:t>ku pracy</w:t>
      </w:r>
      <w:r w:rsidRPr="00D937DB">
        <w:rPr>
          <w:rFonts w:cs="Times New Roman"/>
        </w:rPr>
        <w:t>;</w:t>
      </w:r>
    </w:p>
    <w:p w14:paraId="53031A9F" w14:textId="2BC9194D" w:rsidR="00B53714" w:rsidRPr="00D937DB" w:rsidRDefault="00B53714" w:rsidP="00847004">
      <w:pPr>
        <w:numPr>
          <w:ilvl w:val="0"/>
          <w:numId w:val="24"/>
        </w:numPr>
        <w:tabs>
          <w:tab w:val="left" w:pos="284"/>
        </w:tabs>
        <w:spacing w:before="10" w:after="10"/>
        <w:ind w:left="0" w:firstLine="0"/>
        <w:jc w:val="both"/>
        <w:rPr>
          <w:rFonts w:cs="Times New Roman"/>
        </w:rPr>
      </w:pPr>
      <w:r w:rsidRPr="00D937DB">
        <w:rPr>
          <w:rFonts w:cs="Times New Roman"/>
        </w:rPr>
        <w:t>Ustawy z dnia 23 kwietnia 1964</w:t>
      </w:r>
      <w:r w:rsidR="005B129B" w:rsidRPr="00D937DB">
        <w:rPr>
          <w:rFonts w:cs="Times New Roman"/>
        </w:rPr>
        <w:t xml:space="preserve"> </w:t>
      </w:r>
      <w:r w:rsidRPr="00D937DB">
        <w:rPr>
          <w:rFonts w:cs="Times New Roman"/>
        </w:rPr>
        <w:t>r. – Kodeks cywilny;</w:t>
      </w:r>
    </w:p>
    <w:p w14:paraId="3921328F" w14:textId="7D5EE0F2" w:rsidR="00B53714" w:rsidRPr="00D937DB" w:rsidRDefault="00B53714" w:rsidP="00847004">
      <w:pPr>
        <w:numPr>
          <w:ilvl w:val="0"/>
          <w:numId w:val="24"/>
        </w:numPr>
        <w:tabs>
          <w:tab w:val="left" w:pos="284"/>
        </w:tabs>
        <w:spacing w:before="10" w:after="10"/>
        <w:ind w:left="0" w:firstLine="0"/>
        <w:jc w:val="both"/>
        <w:rPr>
          <w:rFonts w:cs="Times New Roman"/>
        </w:rPr>
      </w:pPr>
      <w:r w:rsidRPr="00D937DB">
        <w:rPr>
          <w:rFonts w:cs="Times New Roman"/>
        </w:rPr>
        <w:t>Rozporządzenia Ministra Pracy i Polityki Społecznej z dnia 14 maja 2014 r. w sprawie przyznawania środków z Krajowego Funduszu Szkol</w:t>
      </w:r>
      <w:r w:rsidR="002F454B" w:rsidRPr="00D937DB">
        <w:rPr>
          <w:rFonts w:cs="Times New Roman"/>
        </w:rPr>
        <w:t>eniowego</w:t>
      </w:r>
      <w:r w:rsidR="001A00C0">
        <w:rPr>
          <w:rFonts w:cs="Times New Roman"/>
        </w:rPr>
        <w:t>.</w:t>
      </w:r>
    </w:p>
    <w:p w14:paraId="499D67E6" w14:textId="77777777" w:rsidR="006321F0" w:rsidRPr="00D937DB" w:rsidRDefault="00205E6C" w:rsidP="00D937DB">
      <w:pPr>
        <w:pStyle w:val="Tekstpodstawowy"/>
        <w:tabs>
          <w:tab w:val="clear" w:pos="142"/>
          <w:tab w:val="left" w:pos="284"/>
        </w:tabs>
        <w:spacing w:before="10" w:after="10"/>
        <w:rPr>
          <w:rFonts w:ascii="Times New Roman" w:hAnsi="Times New Roman" w:cs="Times New Roman"/>
          <w:sz w:val="20"/>
        </w:rPr>
      </w:pPr>
      <w:r w:rsidRPr="00D937DB">
        <w:rPr>
          <w:rFonts w:ascii="Times New Roman" w:hAnsi="Times New Roman" w:cs="Times New Roman"/>
          <w:sz w:val="20"/>
        </w:rPr>
        <w:t xml:space="preserve">   </w:t>
      </w:r>
      <w:r w:rsidR="00635CD9" w:rsidRPr="00D937DB">
        <w:rPr>
          <w:rFonts w:ascii="Times New Roman" w:hAnsi="Times New Roman" w:cs="Times New Roman"/>
          <w:sz w:val="20"/>
        </w:rPr>
        <w:t xml:space="preserve">                      </w:t>
      </w:r>
    </w:p>
    <w:p w14:paraId="36A7B520" w14:textId="77777777" w:rsidR="002D10CD" w:rsidRPr="00D937DB" w:rsidRDefault="002D10CD" w:rsidP="00D937DB">
      <w:pPr>
        <w:pStyle w:val="Tekstpodstawowy"/>
        <w:tabs>
          <w:tab w:val="clear" w:pos="142"/>
          <w:tab w:val="left" w:pos="284"/>
        </w:tabs>
        <w:spacing w:before="10" w:after="10"/>
        <w:jc w:val="center"/>
        <w:rPr>
          <w:rFonts w:ascii="Times New Roman" w:hAnsi="Times New Roman" w:cs="Times New Roman"/>
          <w:b/>
          <w:sz w:val="20"/>
        </w:rPr>
      </w:pPr>
      <w:r w:rsidRPr="00D937DB">
        <w:rPr>
          <w:rFonts w:ascii="Times New Roman" w:hAnsi="Times New Roman" w:cs="Times New Roman"/>
          <w:b/>
          <w:sz w:val="20"/>
        </w:rPr>
        <w:t>PODPISY</w:t>
      </w:r>
    </w:p>
    <w:p w14:paraId="5ADC6CE8" w14:textId="77777777" w:rsidR="009F094A" w:rsidRPr="00D937DB" w:rsidRDefault="002D10CD" w:rsidP="00D937DB">
      <w:pPr>
        <w:pStyle w:val="Tekstpodstawowy"/>
        <w:tabs>
          <w:tab w:val="clear" w:pos="142"/>
          <w:tab w:val="left" w:pos="284"/>
        </w:tabs>
        <w:spacing w:before="10" w:after="10"/>
        <w:rPr>
          <w:rFonts w:ascii="Times New Roman" w:hAnsi="Times New Roman" w:cs="Times New Roman"/>
          <w:sz w:val="20"/>
        </w:rPr>
      </w:pPr>
      <w:r w:rsidRPr="00D937DB">
        <w:rPr>
          <w:rFonts w:ascii="Times New Roman" w:hAnsi="Times New Roman" w:cs="Times New Roman"/>
          <w:b/>
          <w:sz w:val="20"/>
        </w:rPr>
        <w:t xml:space="preserve"> </w:t>
      </w:r>
      <w:r w:rsidRPr="00D937DB">
        <w:rPr>
          <w:rFonts w:ascii="Times New Roman" w:hAnsi="Times New Roman" w:cs="Times New Roman"/>
          <w:sz w:val="20"/>
        </w:rPr>
        <w:t xml:space="preserve">        Wykonawca   </w:t>
      </w:r>
      <w:r w:rsidRPr="00D937DB">
        <w:rPr>
          <w:rFonts w:ascii="Times New Roman" w:hAnsi="Times New Roman" w:cs="Times New Roman"/>
          <w:sz w:val="20"/>
        </w:rPr>
        <w:tab/>
      </w:r>
      <w:r w:rsidRPr="00D937DB">
        <w:rPr>
          <w:rFonts w:ascii="Times New Roman" w:hAnsi="Times New Roman" w:cs="Times New Roman"/>
          <w:sz w:val="20"/>
        </w:rPr>
        <w:tab/>
      </w:r>
      <w:r w:rsidR="00B53714" w:rsidRPr="00D937DB">
        <w:rPr>
          <w:rFonts w:ascii="Times New Roman" w:hAnsi="Times New Roman" w:cs="Times New Roman"/>
          <w:sz w:val="20"/>
        </w:rPr>
        <w:t xml:space="preserve">                                                      </w:t>
      </w:r>
      <w:r w:rsidR="00D937DB">
        <w:rPr>
          <w:rFonts w:ascii="Times New Roman" w:hAnsi="Times New Roman" w:cs="Times New Roman"/>
          <w:sz w:val="20"/>
        </w:rPr>
        <w:tab/>
      </w:r>
      <w:r w:rsidR="00B53714" w:rsidRPr="00D937DB">
        <w:rPr>
          <w:rFonts w:ascii="Times New Roman" w:hAnsi="Times New Roman" w:cs="Times New Roman"/>
          <w:sz w:val="20"/>
        </w:rPr>
        <w:t xml:space="preserve">  </w:t>
      </w:r>
      <w:r w:rsidRPr="00D937DB">
        <w:rPr>
          <w:rFonts w:ascii="Times New Roman" w:hAnsi="Times New Roman" w:cs="Times New Roman"/>
          <w:sz w:val="20"/>
        </w:rPr>
        <w:tab/>
        <w:t xml:space="preserve">        Zamawiający   </w:t>
      </w:r>
    </w:p>
    <w:p w14:paraId="554AE9C8" w14:textId="77777777" w:rsidR="009F094A" w:rsidRPr="00D937DB" w:rsidRDefault="009F094A" w:rsidP="00D937DB">
      <w:pPr>
        <w:pStyle w:val="Tekstpodstawowy"/>
        <w:tabs>
          <w:tab w:val="clear" w:pos="142"/>
          <w:tab w:val="left" w:pos="284"/>
        </w:tabs>
        <w:jc w:val="left"/>
        <w:rPr>
          <w:rFonts w:ascii="Times New Roman" w:hAnsi="Times New Roman" w:cs="Times New Roman"/>
          <w:sz w:val="20"/>
        </w:rPr>
      </w:pPr>
    </w:p>
    <w:p w14:paraId="35F76DE8" w14:textId="77777777" w:rsidR="00847004" w:rsidRDefault="002D10CD" w:rsidP="00D937DB">
      <w:pPr>
        <w:pStyle w:val="Tekstpodstawowy"/>
        <w:tabs>
          <w:tab w:val="clear" w:pos="142"/>
          <w:tab w:val="left" w:pos="284"/>
        </w:tabs>
        <w:jc w:val="left"/>
        <w:rPr>
          <w:rFonts w:ascii="Times New Roman" w:hAnsi="Times New Roman" w:cs="Times New Roman"/>
          <w:sz w:val="20"/>
        </w:rPr>
      </w:pPr>
      <w:r w:rsidRPr="00D937DB">
        <w:rPr>
          <w:rFonts w:ascii="Times New Roman" w:hAnsi="Times New Roman" w:cs="Times New Roman"/>
          <w:sz w:val="20"/>
        </w:rPr>
        <w:t xml:space="preserve">                       </w:t>
      </w:r>
      <w:r w:rsidR="000A21B2" w:rsidRPr="00D937DB">
        <w:rPr>
          <w:rFonts w:ascii="Times New Roman" w:hAnsi="Times New Roman" w:cs="Times New Roman"/>
          <w:sz w:val="20"/>
        </w:rPr>
        <w:t xml:space="preserve">    </w:t>
      </w:r>
    </w:p>
    <w:p w14:paraId="7040255C" w14:textId="77777777" w:rsidR="002D10CD" w:rsidRPr="00D937DB" w:rsidRDefault="000A21B2" w:rsidP="00D937DB">
      <w:pPr>
        <w:pStyle w:val="Tekstpodstawowy"/>
        <w:tabs>
          <w:tab w:val="clear" w:pos="142"/>
          <w:tab w:val="left" w:pos="284"/>
        </w:tabs>
        <w:jc w:val="left"/>
        <w:rPr>
          <w:rFonts w:ascii="Times New Roman" w:hAnsi="Times New Roman" w:cs="Times New Roman"/>
          <w:sz w:val="20"/>
        </w:rPr>
      </w:pPr>
      <w:r w:rsidRPr="00D937DB">
        <w:rPr>
          <w:rFonts w:ascii="Times New Roman" w:hAnsi="Times New Roman" w:cs="Times New Roman"/>
          <w:sz w:val="20"/>
        </w:rPr>
        <w:t xml:space="preserve">           </w:t>
      </w:r>
    </w:p>
    <w:p w14:paraId="67E63095" w14:textId="77777777" w:rsidR="002D10CD" w:rsidRPr="00AE65F8" w:rsidRDefault="002D10CD" w:rsidP="00D937DB">
      <w:pPr>
        <w:pStyle w:val="Tekstpodstawowy2"/>
        <w:widowControl w:val="0"/>
        <w:tabs>
          <w:tab w:val="left" w:pos="284"/>
        </w:tabs>
        <w:jc w:val="left"/>
        <w:rPr>
          <w:rFonts w:ascii="Times New Roman" w:hAnsi="Times New Roman" w:cs="Times New Roman"/>
          <w:sz w:val="20"/>
        </w:rPr>
      </w:pPr>
      <w:r w:rsidRPr="00AE65F8">
        <w:rPr>
          <w:rFonts w:ascii="Times New Roman" w:hAnsi="Times New Roman" w:cs="Times New Roman"/>
          <w:sz w:val="20"/>
        </w:rPr>
        <w:t xml:space="preserve">........................................                     </w:t>
      </w:r>
      <w:r w:rsidR="00B53714" w:rsidRPr="00AE65F8">
        <w:rPr>
          <w:rFonts w:ascii="Times New Roman" w:hAnsi="Times New Roman" w:cs="Times New Roman"/>
          <w:sz w:val="20"/>
        </w:rPr>
        <w:t xml:space="preserve">                </w:t>
      </w:r>
      <w:r w:rsidR="00D937DB" w:rsidRPr="00AE65F8">
        <w:rPr>
          <w:rFonts w:ascii="Times New Roman" w:hAnsi="Times New Roman" w:cs="Times New Roman"/>
          <w:sz w:val="20"/>
        </w:rPr>
        <w:t xml:space="preserve">        </w:t>
      </w:r>
      <w:r w:rsidR="00B53714" w:rsidRPr="00AE65F8">
        <w:rPr>
          <w:rFonts w:ascii="Times New Roman" w:hAnsi="Times New Roman" w:cs="Times New Roman"/>
          <w:sz w:val="20"/>
        </w:rPr>
        <w:t xml:space="preserve">                              </w:t>
      </w:r>
      <w:r w:rsidR="00D937DB" w:rsidRPr="00AE65F8">
        <w:rPr>
          <w:rFonts w:ascii="Times New Roman" w:hAnsi="Times New Roman" w:cs="Times New Roman"/>
          <w:sz w:val="20"/>
        </w:rPr>
        <w:t xml:space="preserve">    </w:t>
      </w:r>
      <w:r w:rsidR="00B53714" w:rsidRPr="00AE65F8">
        <w:rPr>
          <w:rFonts w:ascii="Times New Roman" w:hAnsi="Times New Roman" w:cs="Times New Roman"/>
          <w:sz w:val="20"/>
        </w:rPr>
        <w:t xml:space="preserve">      </w:t>
      </w:r>
      <w:r w:rsidRPr="00AE65F8">
        <w:rPr>
          <w:rFonts w:ascii="Times New Roman" w:hAnsi="Times New Roman" w:cs="Times New Roman"/>
          <w:sz w:val="20"/>
        </w:rPr>
        <w:t xml:space="preserve">  ..........................................                         </w:t>
      </w:r>
    </w:p>
    <w:p w14:paraId="04E2AF35" w14:textId="77777777" w:rsidR="002D10CD" w:rsidRPr="00AE65F8" w:rsidRDefault="00B53714" w:rsidP="00D937DB">
      <w:pPr>
        <w:pStyle w:val="Tekstpodstawowy2"/>
        <w:widowControl w:val="0"/>
        <w:tabs>
          <w:tab w:val="left" w:pos="284"/>
        </w:tabs>
        <w:jc w:val="left"/>
        <w:rPr>
          <w:rFonts w:ascii="Times New Roman" w:hAnsi="Times New Roman" w:cs="Times New Roman"/>
          <w:sz w:val="20"/>
        </w:rPr>
      </w:pPr>
      <w:r w:rsidRPr="00AE65F8">
        <w:rPr>
          <w:rFonts w:ascii="Times New Roman" w:hAnsi="Times New Roman" w:cs="Times New Roman"/>
          <w:sz w:val="20"/>
        </w:rPr>
        <w:t xml:space="preserve"> </w:t>
      </w:r>
      <w:r w:rsidR="00D937DB" w:rsidRPr="00AE65F8">
        <w:rPr>
          <w:rFonts w:ascii="Times New Roman" w:hAnsi="Times New Roman" w:cs="Times New Roman"/>
          <w:sz w:val="20"/>
        </w:rPr>
        <w:t xml:space="preserve"> </w:t>
      </w:r>
    </w:p>
    <w:p w14:paraId="07682706" w14:textId="77777777" w:rsidR="002D10CD" w:rsidRDefault="002D10CD" w:rsidP="00D937DB">
      <w:pPr>
        <w:pStyle w:val="Tekstpodstawowy2"/>
        <w:widowControl w:val="0"/>
        <w:tabs>
          <w:tab w:val="left" w:pos="284"/>
        </w:tabs>
        <w:jc w:val="left"/>
        <w:rPr>
          <w:rFonts w:ascii="Times New Roman" w:hAnsi="Times New Roman" w:cs="Times New Roman"/>
          <w:sz w:val="20"/>
        </w:rPr>
      </w:pPr>
    </w:p>
    <w:p w14:paraId="41ADCF72" w14:textId="77777777" w:rsidR="00847004" w:rsidRPr="00AE65F8" w:rsidRDefault="00847004" w:rsidP="00D937DB">
      <w:pPr>
        <w:pStyle w:val="Tekstpodstawowy2"/>
        <w:widowControl w:val="0"/>
        <w:tabs>
          <w:tab w:val="left" w:pos="284"/>
        </w:tabs>
        <w:jc w:val="left"/>
        <w:rPr>
          <w:rFonts w:ascii="Times New Roman" w:hAnsi="Times New Roman" w:cs="Times New Roman"/>
          <w:sz w:val="20"/>
        </w:rPr>
      </w:pPr>
    </w:p>
    <w:p w14:paraId="43FC2015" w14:textId="77777777" w:rsidR="002D10CD" w:rsidRPr="00D937DB" w:rsidRDefault="002D10CD" w:rsidP="00D937DB">
      <w:pPr>
        <w:tabs>
          <w:tab w:val="left" w:pos="284"/>
        </w:tabs>
        <w:rPr>
          <w:rFonts w:cs="Times New Roman"/>
        </w:rPr>
      </w:pPr>
      <w:r w:rsidRPr="00AE65F8">
        <w:rPr>
          <w:rFonts w:cs="Times New Roman"/>
        </w:rPr>
        <w:t>........</w:t>
      </w:r>
      <w:r w:rsidR="00D937DB" w:rsidRPr="00AE65F8">
        <w:rPr>
          <w:rFonts w:cs="Times New Roman"/>
        </w:rPr>
        <w:t>........</w:t>
      </w:r>
      <w:r w:rsidRPr="00AE65F8">
        <w:rPr>
          <w:rFonts w:cs="Times New Roman"/>
        </w:rPr>
        <w:t xml:space="preserve">.......................                             </w:t>
      </w:r>
      <w:r w:rsidR="00B53714" w:rsidRPr="00AE65F8">
        <w:rPr>
          <w:rFonts w:cs="Times New Roman"/>
        </w:rPr>
        <w:t xml:space="preserve">                                                     </w:t>
      </w:r>
      <w:r w:rsidR="00D937DB" w:rsidRPr="00AE65F8">
        <w:rPr>
          <w:rFonts w:cs="Times New Roman"/>
        </w:rPr>
        <w:t xml:space="preserve">   </w:t>
      </w:r>
      <w:r w:rsidRPr="00AE65F8">
        <w:rPr>
          <w:rFonts w:cs="Times New Roman"/>
        </w:rPr>
        <w:t xml:space="preserve">   ............................................</w:t>
      </w:r>
    </w:p>
    <w:p w14:paraId="3A678D09" w14:textId="77777777" w:rsidR="00BD6919" w:rsidRPr="00D937DB" w:rsidRDefault="00D937DB" w:rsidP="005D2058">
      <w:pPr>
        <w:tabs>
          <w:tab w:val="left" w:pos="284"/>
        </w:tabs>
        <w:rPr>
          <w:rFonts w:cs="Times New Roman"/>
        </w:rPr>
      </w:pPr>
      <w:r>
        <w:rPr>
          <w:rFonts w:cs="Times New Roman"/>
        </w:rPr>
        <w:t xml:space="preserve">     </w:t>
      </w:r>
      <w:r w:rsidR="002D10CD" w:rsidRPr="00D937DB">
        <w:rPr>
          <w:rFonts w:cs="Times New Roman"/>
        </w:rPr>
        <w:t xml:space="preserve">/pieczęć firmowa/                                       </w:t>
      </w:r>
      <w:r w:rsidR="00B53714" w:rsidRPr="00D937DB">
        <w:rPr>
          <w:rFonts w:cs="Times New Roman"/>
        </w:rPr>
        <w:t xml:space="preserve">                                                     </w:t>
      </w:r>
      <w:r>
        <w:rPr>
          <w:rFonts w:cs="Times New Roman"/>
        </w:rPr>
        <w:t xml:space="preserve">    </w:t>
      </w:r>
      <w:r w:rsidR="00B53714" w:rsidRPr="00D937DB">
        <w:rPr>
          <w:rFonts w:cs="Times New Roman"/>
        </w:rPr>
        <w:t xml:space="preserve">   </w:t>
      </w:r>
      <w:r w:rsidR="002D10CD" w:rsidRPr="00D937DB">
        <w:rPr>
          <w:rFonts w:cs="Times New Roman"/>
        </w:rPr>
        <w:t xml:space="preserve">  /pieczęć firmowa/</w:t>
      </w:r>
    </w:p>
    <w:sectPr w:rsidR="00BD6919" w:rsidRPr="00D937DB" w:rsidSect="00D81DC4">
      <w:footerReference w:type="default" r:id="rId7"/>
      <w:footnotePr>
        <w:pos w:val="beneathText"/>
      </w:footnotePr>
      <w:pgSz w:w="11905" w:h="16837"/>
      <w:pgMar w:top="426" w:right="848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C8003" w14:textId="77777777" w:rsidR="00906A1C" w:rsidRDefault="00906A1C">
      <w:r>
        <w:separator/>
      </w:r>
    </w:p>
  </w:endnote>
  <w:endnote w:type="continuationSeparator" w:id="0">
    <w:p w14:paraId="225E1AAA" w14:textId="77777777" w:rsidR="00906A1C" w:rsidRDefault="0090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DF369" w14:textId="67FCAD3F" w:rsidR="002D10CD" w:rsidRDefault="001A00C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3D4203C1" wp14:editId="1D5BDB67">
              <wp:simplePos x="0" y="0"/>
              <wp:positionH relativeFrom="column">
                <wp:posOffset>3027680</wp:posOffset>
              </wp:positionH>
              <wp:positionV relativeFrom="paragraph">
                <wp:posOffset>635</wp:posOffset>
              </wp:positionV>
              <wp:extent cx="62865" cy="145415"/>
              <wp:effectExtent l="0" t="0" r="0" b="0"/>
              <wp:wrapSquare wrapText="largest"/>
              <wp:docPr id="11431097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6D9CF" w14:textId="77777777" w:rsidR="002D10CD" w:rsidRDefault="002D10C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47004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203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8.4pt;margin-top:.05pt;width:4.9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" o:allowincell="f" stroked="f">
              <v:fill opacity="0"/>
              <v:textbox inset="0,0,0,0">
                <w:txbxContent>
                  <w:p w14:paraId="2896D9CF" w14:textId="77777777" w:rsidR="002D10CD" w:rsidRDefault="002D10C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47004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8475F" w14:textId="77777777" w:rsidR="00906A1C" w:rsidRDefault="00906A1C">
      <w:r>
        <w:separator/>
      </w:r>
    </w:p>
  </w:footnote>
  <w:footnote w:type="continuationSeparator" w:id="0">
    <w:p w14:paraId="20564BD1" w14:textId="77777777" w:rsidR="00906A1C" w:rsidRDefault="00906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A3D22702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ookman Old Sty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24F47C6"/>
    <w:multiLevelType w:val="hybridMultilevel"/>
    <w:tmpl w:val="4D227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40182">
      <w:start w:val="1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E897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1A6C94"/>
    <w:multiLevelType w:val="hybridMultilevel"/>
    <w:tmpl w:val="92EA7F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705BC5"/>
    <w:multiLevelType w:val="hybridMultilevel"/>
    <w:tmpl w:val="99E2DD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E7C4BCB"/>
    <w:multiLevelType w:val="hybridMultilevel"/>
    <w:tmpl w:val="C3F63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DF05C5"/>
    <w:multiLevelType w:val="multilevel"/>
    <w:tmpl w:val="75B62A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pStyle w:val="Normalny"/>
      <w:lvlText w:val="%2."/>
      <w:lvlJc w:val="left"/>
      <w:pPr>
        <w:ind w:left="1866" w:hanging="360"/>
      </w:pPr>
    </w:lvl>
    <w:lvl w:ilvl="2" w:tentative="1">
      <w:start w:val="1"/>
      <w:numFmt w:val="lowerRoman"/>
      <w:pStyle w:val="Normalny"/>
      <w:lvlText w:val="%3."/>
      <w:lvlJc w:val="right"/>
      <w:pPr>
        <w:ind w:left="2586" w:hanging="180"/>
      </w:pPr>
    </w:lvl>
    <w:lvl w:ilvl="3" w:tentative="1">
      <w:start w:val="1"/>
      <w:numFmt w:val="decimal"/>
      <w:pStyle w:val="Normalny"/>
      <w:lvlText w:val="%4."/>
      <w:lvlJc w:val="left"/>
      <w:pPr>
        <w:ind w:left="3306" w:hanging="360"/>
      </w:pPr>
    </w:lvl>
    <w:lvl w:ilvl="4" w:tentative="1">
      <w:start w:val="1"/>
      <w:numFmt w:val="lowerLetter"/>
      <w:pStyle w:val="Normalny"/>
      <w:lvlText w:val="%5."/>
      <w:lvlJc w:val="left"/>
      <w:pPr>
        <w:ind w:left="4026" w:hanging="360"/>
      </w:pPr>
    </w:lvl>
    <w:lvl w:ilvl="5" w:tentative="1">
      <w:start w:val="1"/>
      <w:numFmt w:val="lowerRoman"/>
      <w:pStyle w:val="Normalny"/>
      <w:lvlText w:val="%6."/>
      <w:lvlJc w:val="right"/>
      <w:pPr>
        <w:ind w:left="4746" w:hanging="180"/>
      </w:pPr>
    </w:lvl>
    <w:lvl w:ilvl="6" w:tentative="1">
      <w:start w:val="1"/>
      <w:numFmt w:val="decimal"/>
      <w:pStyle w:val="Normalny"/>
      <w:lvlText w:val="%7."/>
      <w:lvlJc w:val="left"/>
      <w:pPr>
        <w:ind w:left="5466" w:hanging="360"/>
      </w:pPr>
    </w:lvl>
    <w:lvl w:ilvl="7" w:tentative="1">
      <w:start w:val="1"/>
      <w:numFmt w:val="lowerLetter"/>
      <w:pStyle w:val="Normalny"/>
      <w:lvlText w:val="%8."/>
      <w:lvlJc w:val="left"/>
      <w:pPr>
        <w:ind w:left="6186" w:hanging="360"/>
      </w:pPr>
    </w:lvl>
    <w:lvl w:ilvl="8" w:tentative="1">
      <w:start w:val="1"/>
      <w:numFmt w:val="lowerRoman"/>
      <w:pStyle w:val="Normalny"/>
      <w:lvlText w:val="%9."/>
      <w:lvlJc w:val="right"/>
      <w:pPr>
        <w:ind w:left="6906" w:hanging="180"/>
      </w:pPr>
    </w:lvl>
  </w:abstractNum>
  <w:abstractNum w:abstractNumId="14" w15:restartNumberingAfterBreak="0">
    <w:nsid w:val="1A590C37"/>
    <w:multiLevelType w:val="hybridMultilevel"/>
    <w:tmpl w:val="96DC0D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8F1940"/>
    <w:multiLevelType w:val="hybridMultilevel"/>
    <w:tmpl w:val="38EE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D57856"/>
    <w:multiLevelType w:val="hybridMultilevel"/>
    <w:tmpl w:val="6C66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41A03"/>
    <w:multiLevelType w:val="hybridMultilevel"/>
    <w:tmpl w:val="2DA2E9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A16FAA"/>
    <w:multiLevelType w:val="hybridMultilevel"/>
    <w:tmpl w:val="333033F4"/>
    <w:lvl w:ilvl="0" w:tplc="0000000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55E19"/>
    <w:multiLevelType w:val="hybridMultilevel"/>
    <w:tmpl w:val="84C4C7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6C318C"/>
    <w:multiLevelType w:val="multilevel"/>
    <w:tmpl w:val="554CD07A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45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 w15:restartNumberingAfterBreak="0">
    <w:nsid w:val="3176383D"/>
    <w:multiLevelType w:val="hybridMultilevel"/>
    <w:tmpl w:val="7194A96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3CD03451"/>
    <w:multiLevelType w:val="hybridMultilevel"/>
    <w:tmpl w:val="AE382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17B9D"/>
    <w:multiLevelType w:val="hybridMultilevel"/>
    <w:tmpl w:val="F8EAD8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CF0FE1"/>
    <w:multiLevelType w:val="hybridMultilevel"/>
    <w:tmpl w:val="AA74B24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8561108"/>
    <w:multiLevelType w:val="hybridMultilevel"/>
    <w:tmpl w:val="25A242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7370E9"/>
    <w:multiLevelType w:val="hybridMultilevel"/>
    <w:tmpl w:val="769EED98"/>
    <w:lvl w:ilvl="0" w:tplc="8496D3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F0946"/>
    <w:multiLevelType w:val="hybridMultilevel"/>
    <w:tmpl w:val="F93E53EE"/>
    <w:lvl w:ilvl="0" w:tplc="99EC5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B2D44"/>
    <w:multiLevelType w:val="hybridMultilevel"/>
    <w:tmpl w:val="6ACA5E22"/>
    <w:lvl w:ilvl="0" w:tplc="0000000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50133C"/>
    <w:multiLevelType w:val="hybridMultilevel"/>
    <w:tmpl w:val="13503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3523E"/>
    <w:multiLevelType w:val="hybridMultilevel"/>
    <w:tmpl w:val="D23A79A6"/>
    <w:lvl w:ilvl="0" w:tplc="00000002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72155A76"/>
    <w:multiLevelType w:val="hybridMultilevel"/>
    <w:tmpl w:val="5844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F4D9B"/>
    <w:multiLevelType w:val="hybridMultilevel"/>
    <w:tmpl w:val="E21E5A50"/>
    <w:lvl w:ilvl="0" w:tplc="0000000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750C2"/>
    <w:multiLevelType w:val="hybridMultilevel"/>
    <w:tmpl w:val="B0121F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05857445">
    <w:abstractNumId w:val="5"/>
  </w:num>
  <w:num w:numId="2" w16cid:durableId="2002006952">
    <w:abstractNumId w:val="13"/>
  </w:num>
  <w:num w:numId="3" w16cid:durableId="1777867431">
    <w:abstractNumId w:val="27"/>
  </w:num>
  <w:num w:numId="4" w16cid:durableId="1073888827">
    <w:abstractNumId w:val="15"/>
  </w:num>
  <w:num w:numId="5" w16cid:durableId="367991783">
    <w:abstractNumId w:val="20"/>
  </w:num>
  <w:num w:numId="6" w16cid:durableId="718018090">
    <w:abstractNumId w:val="18"/>
  </w:num>
  <w:num w:numId="7" w16cid:durableId="104158007">
    <w:abstractNumId w:val="28"/>
  </w:num>
  <w:num w:numId="8" w16cid:durableId="679309687">
    <w:abstractNumId w:val="32"/>
  </w:num>
  <w:num w:numId="9" w16cid:durableId="677927086">
    <w:abstractNumId w:val="14"/>
  </w:num>
  <w:num w:numId="10" w16cid:durableId="1569875226">
    <w:abstractNumId w:val="23"/>
  </w:num>
  <w:num w:numId="11" w16cid:durableId="1589658129">
    <w:abstractNumId w:val="25"/>
  </w:num>
  <w:num w:numId="12" w16cid:durableId="1468401877">
    <w:abstractNumId w:val="31"/>
  </w:num>
  <w:num w:numId="13" w16cid:durableId="2083672108">
    <w:abstractNumId w:val="26"/>
  </w:num>
  <w:num w:numId="14" w16cid:durableId="1702316367">
    <w:abstractNumId w:val="33"/>
  </w:num>
  <w:num w:numId="15" w16cid:durableId="577911381">
    <w:abstractNumId w:val="22"/>
  </w:num>
  <w:num w:numId="16" w16cid:durableId="2083285016">
    <w:abstractNumId w:val="16"/>
  </w:num>
  <w:num w:numId="17" w16cid:durableId="648098971">
    <w:abstractNumId w:val="17"/>
  </w:num>
  <w:num w:numId="18" w16cid:durableId="1319260691">
    <w:abstractNumId w:val="29"/>
  </w:num>
  <w:num w:numId="19" w16cid:durableId="1628052083">
    <w:abstractNumId w:val="12"/>
  </w:num>
  <w:num w:numId="20" w16cid:durableId="1684551200">
    <w:abstractNumId w:val="24"/>
  </w:num>
  <w:num w:numId="21" w16cid:durableId="476263295">
    <w:abstractNumId w:val="11"/>
  </w:num>
  <w:num w:numId="22" w16cid:durableId="1550651743">
    <w:abstractNumId w:val="21"/>
  </w:num>
  <w:num w:numId="23" w16cid:durableId="375784870">
    <w:abstractNumId w:val="19"/>
  </w:num>
  <w:num w:numId="24" w16cid:durableId="1357657818">
    <w:abstractNumId w:val="10"/>
  </w:num>
  <w:num w:numId="25" w16cid:durableId="2069064590">
    <w:abstractNumId w:val="9"/>
  </w:num>
  <w:num w:numId="26" w16cid:durableId="55516720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72"/>
    <w:rsid w:val="00002257"/>
    <w:rsid w:val="00004863"/>
    <w:rsid w:val="000055D5"/>
    <w:rsid w:val="0000696E"/>
    <w:rsid w:val="0001658F"/>
    <w:rsid w:val="00017236"/>
    <w:rsid w:val="00017392"/>
    <w:rsid w:val="000257FC"/>
    <w:rsid w:val="000340AB"/>
    <w:rsid w:val="00034510"/>
    <w:rsid w:val="00040BC4"/>
    <w:rsid w:val="00043600"/>
    <w:rsid w:val="00061C4F"/>
    <w:rsid w:val="000731AD"/>
    <w:rsid w:val="00074167"/>
    <w:rsid w:val="00093F73"/>
    <w:rsid w:val="00095269"/>
    <w:rsid w:val="000A21B2"/>
    <w:rsid w:val="000B0374"/>
    <w:rsid w:val="000B7C4C"/>
    <w:rsid w:val="000C273C"/>
    <w:rsid w:val="000C2DE4"/>
    <w:rsid w:val="000C458A"/>
    <w:rsid w:val="000E12DE"/>
    <w:rsid w:val="000E2B8D"/>
    <w:rsid w:val="000E31DD"/>
    <w:rsid w:val="000E53B9"/>
    <w:rsid w:val="000E6439"/>
    <w:rsid w:val="000E7A4F"/>
    <w:rsid w:val="000F0F46"/>
    <w:rsid w:val="00100241"/>
    <w:rsid w:val="0011135B"/>
    <w:rsid w:val="001115BF"/>
    <w:rsid w:val="0011172A"/>
    <w:rsid w:val="001215A7"/>
    <w:rsid w:val="001238A0"/>
    <w:rsid w:val="0012433D"/>
    <w:rsid w:val="00124AFA"/>
    <w:rsid w:val="00141445"/>
    <w:rsid w:val="00142A0B"/>
    <w:rsid w:val="00145DC4"/>
    <w:rsid w:val="0014673D"/>
    <w:rsid w:val="00156509"/>
    <w:rsid w:val="001578D2"/>
    <w:rsid w:val="00157D03"/>
    <w:rsid w:val="00173DD8"/>
    <w:rsid w:val="00183BF1"/>
    <w:rsid w:val="00193013"/>
    <w:rsid w:val="0019469C"/>
    <w:rsid w:val="00196DC4"/>
    <w:rsid w:val="00196E7F"/>
    <w:rsid w:val="00196FDC"/>
    <w:rsid w:val="001A00C0"/>
    <w:rsid w:val="001A0A29"/>
    <w:rsid w:val="001A1591"/>
    <w:rsid w:val="001A5CBB"/>
    <w:rsid w:val="001A643E"/>
    <w:rsid w:val="001A7B9B"/>
    <w:rsid w:val="001C573D"/>
    <w:rsid w:val="001C63E0"/>
    <w:rsid w:val="00203AC1"/>
    <w:rsid w:val="00205E6C"/>
    <w:rsid w:val="00206AE4"/>
    <w:rsid w:val="00212C45"/>
    <w:rsid w:val="00215F88"/>
    <w:rsid w:val="00222D4F"/>
    <w:rsid w:val="00224F8B"/>
    <w:rsid w:val="002254C6"/>
    <w:rsid w:val="002501BB"/>
    <w:rsid w:val="00251B79"/>
    <w:rsid w:val="002542FE"/>
    <w:rsid w:val="0025468C"/>
    <w:rsid w:val="0026105E"/>
    <w:rsid w:val="00263709"/>
    <w:rsid w:val="00271954"/>
    <w:rsid w:val="00287F4A"/>
    <w:rsid w:val="00290F31"/>
    <w:rsid w:val="002915DD"/>
    <w:rsid w:val="002A685C"/>
    <w:rsid w:val="002A6EAB"/>
    <w:rsid w:val="002B4C2E"/>
    <w:rsid w:val="002B58CC"/>
    <w:rsid w:val="002C2BD0"/>
    <w:rsid w:val="002C2ECD"/>
    <w:rsid w:val="002C5501"/>
    <w:rsid w:val="002C6A25"/>
    <w:rsid w:val="002D10CD"/>
    <w:rsid w:val="002E7E1D"/>
    <w:rsid w:val="002F020E"/>
    <w:rsid w:val="002F0DCA"/>
    <w:rsid w:val="002F454B"/>
    <w:rsid w:val="002F6C18"/>
    <w:rsid w:val="002F7377"/>
    <w:rsid w:val="002F73F0"/>
    <w:rsid w:val="002F758B"/>
    <w:rsid w:val="00301DFB"/>
    <w:rsid w:val="00307785"/>
    <w:rsid w:val="00312D4B"/>
    <w:rsid w:val="00320493"/>
    <w:rsid w:val="00324782"/>
    <w:rsid w:val="00331274"/>
    <w:rsid w:val="00334251"/>
    <w:rsid w:val="0034493C"/>
    <w:rsid w:val="0035307E"/>
    <w:rsid w:val="00361359"/>
    <w:rsid w:val="0036358C"/>
    <w:rsid w:val="00370FCD"/>
    <w:rsid w:val="00374A7C"/>
    <w:rsid w:val="00376205"/>
    <w:rsid w:val="00383153"/>
    <w:rsid w:val="003851ED"/>
    <w:rsid w:val="00396B72"/>
    <w:rsid w:val="0039777C"/>
    <w:rsid w:val="003A22C4"/>
    <w:rsid w:val="003A25F9"/>
    <w:rsid w:val="003B7599"/>
    <w:rsid w:val="003C0C3E"/>
    <w:rsid w:val="003E23AB"/>
    <w:rsid w:val="003F1E16"/>
    <w:rsid w:val="003F25CB"/>
    <w:rsid w:val="003F589B"/>
    <w:rsid w:val="003F5D67"/>
    <w:rsid w:val="00402C80"/>
    <w:rsid w:val="00404AAC"/>
    <w:rsid w:val="004061FD"/>
    <w:rsid w:val="0041407F"/>
    <w:rsid w:val="004154A3"/>
    <w:rsid w:val="004163F9"/>
    <w:rsid w:val="0042788B"/>
    <w:rsid w:val="004420F5"/>
    <w:rsid w:val="0044585B"/>
    <w:rsid w:val="00446726"/>
    <w:rsid w:val="0045220A"/>
    <w:rsid w:val="00461467"/>
    <w:rsid w:val="00472944"/>
    <w:rsid w:val="004731F2"/>
    <w:rsid w:val="00473EBD"/>
    <w:rsid w:val="00475D61"/>
    <w:rsid w:val="004940C4"/>
    <w:rsid w:val="004956E1"/>
    <w:rsid w:val="00495C91"/>
    <w:rsid w:val="004A34FD"/>
    <w:rsid w:val="004B2F62"/>
    <w:rsid w:val="004B30A6"/>
    <w:rsid w:val="004B7778"/>
    <w:rsid w:val="004C03CF"/>
    <w:rsid w:val="004C082F"/>
    <w:rsid w:val="004D4A26"/>
    <w:rsid w:val="004D687D"/>
    <w:rsid w:val="004E33D2"/>
    <w:rsid w:val="004E752D"/>
    <w:rsid w:val="004F1088"/>
    <w:rsid w:val="004F5620"/>
    <w:rsid w:val="00506C10"/>
    <w:rsid w:val="0052774C"/>
    <w:rsid w:val="00536FAF"/>
    <w:rsid w:val="00537983"/>
    <w:rsid w:val="00537B95"/>
    <w:rsid w:val="00537D65"/>
    <w:rsid w:val="0054059F"/>
    <w:rsid w:val="005415E7"/>
    <w:rsid w:val="00544A16"/>
    <w:rsid w:val="00546E16"/>
    <w:rsid w:val="0054730D"/>
    <w:rsid w:val="00551192"/>
    <w:rsid w:val="00552E6F"/>
    <w:rsid w:val="0055335B"/>
    <w:rsid w:val="00554E8F"/>
    <w:rsid w:val="00557EC3"/>
    <w:rsid w:val="0056780A"/>
    <w:rsid w:val="00570550"/>
    <w:rsid w:val="0057364B"/>
    <w:rsid w:val="00574E1A"/>
    <w:rsid w:val="00581AF0"/>
    <w:rsid w:val="005864F7"/>
    <w:rsid w:val="00586A1D"/>
    <w:rsid w:val="00590AB6"/>
    <w:rsid w:val="005A69F0"/>
    <w:rsid w:val="005A7BD0"/>
    <w:rsid w:val="005B129B"/>
    <w:rsid w:val="005B1DCB"/>
    <w:rsid w:val="005B23CA"/>
    <w:rsid w:val="005B25E9"/>
    <w:rsid w:val="005C37D5"/>
    <w:rsid w:val="005D12C2"/>
    <w:rsid w:val="005D2058"/>
    <w:rsid w:val="005E0BD3"/>
    <w:rsid w:val="005E13A1"/>
    <w:rsid w:val="005E6C20"/>
    <w:rsid w:val="005F48B0"/>
    <w:rsid w:val="005F4985"/>
    <w:rsid w:val="005F6BED"/>
    <w:rsid w:val="00602C7A"/>
    <w:rsid w:val="00604B20"/>
    <w:rsid w:val="00605160"/>
    <w:rsid w:val="006052EE"/>
    <w:rsid w:val="00605D47"/>
    <w:rsid w:val="006142A8"/>
    <w:rsid w:val="00616391"/>
    <w:rsid w:val="00622910"/>
    <w:rsid w:val="006279E8"/>
    <w:rsid w:val="006306CE"/>
    <w:rsid w:val="006321F0"/>
    <w:rsid w:val="00635CD9"/>
    <w:rsid w:val="006521C9"/>
    <w:rsid w:val="006521EC"/>
    <w:rsid w:val="0065295F"/>
    <w:rsid w:val="006531E4"/>
    <w:rsid w:val="0065357C"/>
    <w:rsid w:val="0065427C"/>
    <w:rsid w:val="006574F9"/>
    <w:rsid w:val="006602BF"/>
    <w:rsid w:val="00662C58"/>
    <w:rsid w:val="00666CC5"/>
    <w:rsid w:val="00667488"/>
    <w:rsid w:val="006727F3"/>
    <w:rsid w:val="00672F70"/>
    <w:rsid w:val="0067796C"/>
    <w:rsid w:val="006839D9"/>
    <w:rsid w:val="006842A8"/>
    <w:rsid w:val="0068780C"/>
    <w:rsid w:val="00695071"/>
    <w:rsid w:val="006A0D2D"/>
    <w:rsid w:val="006B529A"/>
    <w:rsid w:val="006B6056"/>
    <w:rsid w:val="006C0D6E"/>
    <w:rsid w:val="006C37E2"/>
    <w:rsid w:val="006D2C04"/>
    <w:rsid w:val="006D5C1E"/>
    <w:rsid w:val="006E0085"/>
    <w:rsid w:val="006E421B"/>
    <w:rsid w:val="006E6DDD"/>
    <w:rsid w:val="006F1240"/>
    <w:rsid w:val="007029F5"/>
    <w:rsid w:val="007048C1"/>
    <w:rsid w:val="007221A6"/>
    <w:rsid w:val="007230B0"/>
    <w:rsid w:val="007245DF"/>
    <w:rsid w:val="007319D8"/>
    <w:rsid w:val="0074003C"/>
    <w:rsid w:val="00740E9C"/>
    <w:rsid w:val="00745B95"/>
    <w:rsid w:val="00747E16"/>
    <w:rsid w:val="00764E22"/>
    <w:rsid w:val="00772EAD"/>
    <w:rsid w:val="007770B8"/>
    <w:rsid w:val="00780266"/>
    <w:rsid w:val="00784618"/>
    <w:rsid w:val="0079646C"/>
    <w:rsid w:val="007A6640"/>
    <w:rsid w:val="007B0F1D"/>
    <w:rsid w:val="007B1F41"/>
    <w:rsid w:val="007B32E4"/>
    <w:rsid w:val="007B5A63"/>
    <w:rsid w:val="007C6712"/>
    <w:rsid w:val="007D4124"/>
    <w:rsid w:val="007D652B"/>
    <w:rsid w:val="007E230A"/>
    <w:rsid w:val="007E742C"/>
    <w:rsid w:val="007F44F9"/>
    <w:rsid w:val="00803CF0"/>
    <w:rsid w:val="00814EC0"/>
    <w:rsid w:val="008154E5"/>
    <w:rsid w:val="00816412"/>
    <w:rsid w:val="00832ED2"/>
    <w:rsid w:val="00834A81"/>
    <w:rsid w:val="00835035"/>
    <w:rsid w:val="00847004"/>
    <w:rsid w:val="008504A4"/>
    <w:rsid w:val="00852AD6"/>
    <w:rsid w:val="0085306C"/>
    <w:rsid w:val="00853EE9"/>
    <w:rsid w:val="0085406B"/>
    <w:rsid w:val="008615B4"/>
    <w:rsid w:val="008622BE"/>
    <w:rsid w:val="008625F0"/>
    <w:rsid w:val="0087764E"/>
    <w:rsid w:val="00886388"/>
    <w:rsid w:val="008878B2"/>
    <w:rsid w:val="00893BE0"/>
    <w:rsid w:val="008C289C"/>
    <w:rsid w:val="008C3BBA"/>
    <w:rsid w:val="008D42F2"/>
    <w:rsid w:val="008D7473"/>
    <w:rsid w:val="008E0834"/>
    <w:rsid w:val="008E1540"/>
    <w:rsid w:val="008E6C73"/>
    <w:rsid w:val="008F151F"/>
    <w:rsid w:val="00906A1C"/>
    <w:rsid w:val="009104D6"/>
    <w:rsid w:val="009113FE"/>
    <w:rsid w:val="0091331F"/>
    <w:rsid w:val="009142FD"/>
    <w:rsid w:val="00923030"/>
    <w:rsid w:val="009266FE"/>
    <w:rsid w:val="00931AAD"/>
    <w:rsid w:val="009330BD"/>
    <w:rsid w:val="009331A9"/>
    <w:rsid w:val="009369C8"/>
    <w:rsid w:val="009512F7"/>
    <w:rsid w:val="0095143F"/>
    <w:rsid w:val="00954B5F"/>
    <w:rsid w:val="009779F0"/>
    <w:rsid w:val="009803EA"/>
    <w:rsid w:val="00983D2C"/>
    <w:rsid w:val="0098417D"/>
    <w:rsid w:val="00985D55"/>
    <w:rsid w:val="00986625"/>
    <w:rsid w:val="009871B9"/>
    <w:rsid w:val="0099366B"/>
    <w:rsid w:val="009A7A60"/>
    <w:rsid w:val="009B1511"/>
    <w:rsid w:val="009B201F"/>
    <w:rsid w:val="009B3302"/>
    <w:rsid w:val="009B47A3"/>
    <w:rsid w:val="009B7CCC"/>
    <w:rsid w:val="009D0E10"/>
    <w:rsid w:val="009D0ED6"/>
    <w:rsid w:val="009D78BA"/>
    <w:rsid w:val="009D7F4C"/>
    <w:rsid w:val="009E26A6"/>
    <w:rsid w:val="009E4AD9"/>
    <w:rsid w:val="009E68DF"/>
    <w:rsid w:val="009F094A"/>
    <w:rsid w:val="009F7B81"/>
    <w:rsid w:val="00A12633"/>
    <w:rsid w:val="00A21237"/>
    <w:rsid w:val="00A246B1"/>
    <w:rsid w:val="00A305B0"/>
    <w:rsid w:val="00A32BC2"/>
    <w:rsid w:val="00A4125F"/>
    <w:rsid w:val="00A52E6D"/>
    <w:rsid w:val="00A542FA"/>
    <w:rsid w:val="00A702B1"/>
    <w:rsid w:val="00A72937"/>
    <w:rsid w:val="00A7373D"/>
    <w:rsid w:val="00A82D5E"/>
    <w:rsid w:val="00A86A72"/>
    <w:rsid w:val="00A9275C"/>
    <w:rsid w:val="00A94986"/>
    <w:rsid w:val="00A94EBA"/>
    <w:rsid w:val="00A97597"/>
    <w:rsid w:val="00AA1878"/>
    <w:rsid w:val="00AA1D14"/>
    <w:rsid w:val="00AB2841"/>
    <w:rsid w:val="00AB63C1"/>
    <w:rsid w:val="00AC4309"/>
    <w:rsid w:val="00AC5089"/>
    <w:rsid w:val="00AD00F1"/>
    <w:rsid w:val="00AE65F8"/>
    <w:rsid w:val="00B043AA"/>
    <w:rsid w:val="00B17CBB"/>
    <w:rsid w:val="00B22DF9"/>
    <w:rsid w:val="00B32F5D"/>
    <w:rsid w:val="00B33D82"/>
    <w:rsid w:val="00B351AF"/>
    <w:rsid w:val="00B352A4"/>
    <w:rsid w:val="00B3745C"/>
    <w:rsid w:val="00B37756"/>
    <w:rsid w:val="00B4542B"/>
    <w:rsid w:val="00B47CE9"/>
    <w:rsid w:val="00B53714"/>
    <w:rsid w:val="00B60280"/>
    <w:rsid w:val="00B61209"/>
    <w:rsid w:val="00B764E8"/>
    <w:rsid w:val="00B8557D"/>
    <w:rsid w:val="00B937BB"/>
    <w:rsid w:val="00BA6D47"/>
    <w:rsid w:val="00BB27E3"/>
    <w:rsid w:val="00BB2865"/>
    <w:rsid w:val="00BB37A5"/>
    <w:rsid w:val="00BB522F"/>
    <w:rsid w:val="00BD40A0"/>
    <w:rsid w:val="00BD6096"/>
    <w:rsid w:val="00BD6919"/>
    <w:rsid w:val="00BE2224"/>
    <w:rsid w:val="00BE387E"/>
    <w:rsid w:val="00BE4342"/>
    <w:rsid w:val="00BF4D1E"/>
    <w:rsid w:val="00BF50AB"/>
    <w:rsid w:val="00BF5E48"/>
    <w:rsid w:val="00C03C3A"/>
    <w:rsid w:val="00C1239D"/>
    <w:rsid w:val="00C143A4"/>
    <w:rsid w:val="00C149A3"/>
    <w:rsid w:val="00C233E8"/>
    <w:rsid w:val="00C32B64"/>
    <w:rsid w:val="00C41310"/>
    <w:rsid w:val="00C520AF"/>
    <w:rsid w:val="00C5346C"/>
    <w:rsid w:val="00C63374"/>
    <w:rsid w:val="00C75F5C"/>
    <w:rsid w:val="00C84853"/>
    <w:rsid w:val="00C855AC"/>
    <w:rsid w:val="00C865CA"/>
    <w:rsid w:val="00C92372"/>
    <w:rsid w:val="00CA158B"/>
    <w:rsid w:val="00CA2238"/>
    <w:rsid w:val="00CB0F26"/>
    <w:rsid w:val="00CB408E"/>
    <w:rsid w:val="00CC30FC"/>
    <w:rsid w:val="00CD4E25"/>
    <w:rsid w:val="00CD5241"/>
    <w:rsid w:val="00CE0375"/>
    <w:rsid w:val="00CE5C0E"/>
    <w:rsid w:val="00CF7DE4"/>
    <w:rsid w:val="00D05601"/>
    <w:rsid w:val="00D10DF4"/>
    <w:rsid w:val="00D167D8"/>
    <w:rsid w:val="00D20319"/>
    <w:rsid w:val="00D25670"/>
    <w:rsid w:val="00D34CC4"/>
    <w:rsid w:val="00D41CE7"/>
    <w:rsid w:val="00D550D3"/>
    <w:rsid w:val="00D60121"/>
    <w:rsid w:val="00D6300B"/>
    <w:rsid w:val="00D63657"/>
    <w:rsid w:val="00D67E53"/>
    <w:rsid w:val="00D77CCB"/>
    <w:rsid w:val="00D81DC4"/>
    <w:rsid w:val="00D86E79"/>
    <w:rsid w:val="00D87AEC"/>
    <w:rsid w:val="00D9316D"/>
    <w:rsid w:val="00D937DB"/>
    <w:rsid w:val="00D9699F"/>
    <w:rsid w:val="00DA17B4"/>
    <w:rsid w:val="00DB6121"/>
    <w:rsid w:val="00DC4A06"/>
    <w:rsid w:val="00DC6AAE"/>
    <w:rsid w:val="00DE625D"/>
    <w:rsid w:val="00DF04D2"/>
    <w:rsid w:val="00E041A3"/>
    <w:rsid w:val="00E145AD"/>
    <w:rsid w:val="00E161B2"/>
    <w:rsid w:val="00E30D9B"/>
    <w:rsid w:val="00E31FBB"/>
    <w:rsid w:val="00E46068"/>
    <w:rsid w:val="00E46884"/>
    <w:rsid w:val="00E51222"/>
    <w:rsid w:val="00E55E20"/>
    <w:rsid w:val="00E563FD"/>
    <w:rsid w:val="00E56B4F"/>
    <w:rsid w:val="00E624AC"/>
    <w:rsid w:val="00E661B4"/>
    <w:rsid w:val="00E6700E"/>
    <w:rsid w:val="00E7386D"/>
    <w:rsid w:val="00E8363E"/>
    <w:rsid w:val="00E87192"/>
    <w:rsid w:val="00EA641A"/>
    <w:rsid w:val="00EB0C4D"/>
    <w:rsid w:val="00ED080A"/>
    <w:rsid w:val="00ED158B"/>
    <w:rsid w:val="00ED191B"/>
    <w:rsid w:val="00ED2FB9"/>
    <w:rsid w:val="00ED5965"/>
    <w:rsid w:val="00ED5BA4"/>
    <w:rsid w:val="00EF7A2D"/>
    <w:rsid w:val="00EF7E22"/>
    <w:rsid w:val="00F12CD1"/>
    <w:rsid w:val="00F312C2"/>
    <w:rsid w:val="00F41B67"/>
    <w:rsid w:val="00F41F5D"/>
    <w:rsid w:val="00F442FF"/>
    <w:rsid w:val="00F44BE1"/>
    <w:rsid w:val="00F47307"/>
    <w:rsid w:val="00F52058"/>
    <w:rsid w:val="00F52D97"/>
    <w:rsid w:val="00F5757A"/>
    <w:rsid w:val="00F64BA3"/>
    <w:rsid w:val="00F81EC5"/>
    <w:rsid w:val="00F82CD6"/>
    <w:rsid w:val="00F878C8"/>
    <w:rsid w:val="00F914F0"/>
    <w:rsid w:val="00F93016"/>
    <w:rsid w:val="00FB5310"/>
    <w:rsid w:val="00FC2F54"/>
    <w:rsid w:val="00FD6B07"/>
    <w:rsid w:val="00FE160F"/>
    <w:rsid w:val="00FE3703"/>
    <w:rsid w:val="00FF5332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18867"/>
  <w15:chartTrackingRefBased/>
  <w15:docId w15:val="{477472D8-6710-4B70-9208-B81ECCB5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Bookman Old Style"/>
      <w:lang w:eastAsia="ar-SA"/>
    </w:rPr>
  </w:style>
  <w:style w:type="paragraph" w:styleId="Nagwek3">
    <w:name w:val="heading 3"/>
    <w:basedOn w:val="Normalny"/>
    <w:next w:val="Normalny"/>
    <w:qFormat/>
    <w:pPr>
      <w:keepNext/>
      <w:tabs>
        <w:tab w:val="left" w:pos="142"/>
      </w:tabs>
      <w:jc w:val="center"/>
      <w:outlineLvl w:val="2"/>
    </w:pPr>
    <w:rPr>
      <w:rFonts w:ascii="Bookman Old Style" w:hAnsi="Bookman Old Style"/>
      <w:b/>
      <w:sz w:val="28"/>
    </w:rPr>
  </w:style>
  <w:style w:type="paragraph" w:styleId="Nagwek4">
    <w:name w:val="heading 4"/>
    <w:basedOn w:val="Normalny"/>
    <w:next w:val="Normalny"/>
    <w:qFormat/>
    <w:pPr>
      <w:keepNext/>
      <w:tabs>
        <w:tab w:val="left" w:pos="142"/>
      </w:tabs>
      <w:jc w:val="center"/>
      <w:outlineLvl w:val="3"/>
    </w:pPr>
    <w:rPr>
      <w:rFonts w:ascii="Bookman Old Style" w:hAnsi="Bookman Old Style"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  <w:rPr>
      <w:rFonts w:ascii="Times New Roman" w:eastAsia="Times New Roman" w:hAnsi="Times New Roman" w:cs="Bookman Old Style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7z0">
    <w:name w:val="WW8Num17z0"/>
    <w:rPr>
      <w:b w:val="0"/>
    </w:rPr>
  </w:style>
  <w:style w:type="character" w:customStyle="1" w:styleId="WW8Num17z1">
    <w:name w:val="WW8Num17z1"/>
    <w:rPr>
      <w:rFonts w:ascii="Times New Roman" w:eastAsia="Times New Roman" w:hAnsi="Times New Roman" w:cs="Bookman Old Style"/>
    </w:rPr>
  </w:style>
  <w:style w:type="character" w:customStyle="1" w:styleId="WW8Num19z0">
    <w:name w:val="WW8Num19z0"/>
    <w:rPr>
      <w:b/>
    </w:rPr>
  </w:style>
  <w:style w:type="character" w:customStyle="1" w:styleId="WW8Num23z0">
    <w:name w:val="WW8Num23z0"/>
    <w:rPr>
      <w:rFonts w:ascii="Symbol" w:eastAsia="Times New Roman" w:hAnsi="Symbol" w:cs="Bookman Old Style"/>
    </w:rPr>
  </w:style>
  <w:style w:type="character" w:customStyle="1" w:styleId="WW8Num23z1">
    <w:name w:val="WW8Num23z1"/>
    <w:rPr>
      <w:rFonts w:ascii="Courier New" w:hAnsi="Courier New" w:cs="Lucida Sans Unicode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b w:val="0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styleId="Domylnaczcionkaakapitu0">
    <w:name w:val="Default Paragraph Font"/>
  </w:style>
  <w:style w:type="character" w:styleId="Numerstrony">
    <w:name w:val="page number"/>
    <w:basedOn w:val="Domylnaczcionkaakapitu0"/>
    <w:semiHidden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ekstpodstawowy">
    <w:name w:val="Body Text"/>
    <w:basedOn w:val="Normalny"/>
    <w:semiHidden/>
    <w:pPr>
      <w:widowControl w:val="0"/>
      <w:tabs>
        <w:tab w:val="left" w:pos="142"/>
      </w:tabs>
      <w:jc w:val="both"/>
    </w:pPr>
    <w:rPr>
      <w:rFonts w:ascii="Bookman Old Style" w:hAnsi="Bookman Old Style"/>
      <w:sz w:val="24"/>
    </w:rPr>
  </w:style>
  <w:style w:type="paragraph" w:styleId="Lista">
    <w:name w:val="List"/>
    <w:basedOn w:val="Tekstpodstawowy"/>
    <w:semiHidden/>
    <w:rPr>
      <w:rFonts w:cs="Lucida Sans Unicode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 Unicode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 Unicode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</w:style>
  <w:style w:type="paragraph" w:customStyle="1" w:styleId="Zawartoramki">
    <w:name w:val="Zawartość ramki"/>
    <w:basedOn w:val="Tekstpodstawowy"/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80"/>
    </w:pPr>
    <w:rPr>
      <w:rFonts w:ascii="Arial" w:hAnsi="Arial"/>
      <w:b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Nagwek0">
    <w:name w:val="header"/>
    <w:basedOn w:val="Normalny"/>
    <w:semiHidden/>
    <w:pPr>
      <w:tabs>
        <w:tab w:val="center" w:pos="4536"/>
        <w:tab w:val="right" w:pos="9072"/>
      </w:tabs>
      <w:suppressAutoHyphens w:val="0"/>
      <w:spacing w:before="200" w:line="320" w:lineRule="atLeast"/>
    </w:pPr>
    <w:rPr>
      <w:rFonts w:ascii="Arial" w:hAnsi="Arial"/>
      <w:sz w:val="22"/>
      <w:lang w:eastAsia="pl-PL"/>
    </w:rPr>
  </w:style>
  <w:style w:type="paragraph" w:customStyle="1" w:styleId="Default">
    <w:name w:val="Default"/>
    <w:rsid w:val="002B58C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2B58C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94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">
    <w:name w:val=" Znak Znak"/>
    <w:basedOn w:val="Normalny"/>
    <w:rsid w:val="009B7CCC"/>
    <w:pPr>
      <w:spacing w:line="360" w:lineRule="auto"/>
      <w:jc w:val="both"/>
    </w:pPr>
    <w:rPr>
      <w:rFonts w:ascii="Verdana" w:hAnsi="Verdan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5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59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</vt:lpstr>
    </vt:vector>
  </TitlesOfParts>
  <Company>Urząd Pracy w Parczewie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</dc:title>
  <dc:subject/>
  <dc:creator>-</dc:creator>
  <cp:keywords/>
  <cp:lastModifiedBy>Katarzyna Kaliszuk</cp:lastModifiedBy>
  <cp:revision>2</cp:revision>
  <cp:lastPrinted>2018-03-16T10:51:00Z</cp:lastPrinted>
  <dcterms:created xsi:type="dcterms:W3CDTF">2025-03-31T10:55:00Z</dcterms:created>
  <dcterms:modified xsi:type="dcterms:W3CDTF">2025-03-31T10:55:00Z</dcterms:modified>
</cp:coreProperties>
</file>