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16EE" w14:textId="2CD234CA" w:rsidR="00096495" w:rsidRPr="00A16A07" w:rsidRDefault="00096495" w:rsidP="00096495">
      <w:pPr>
        <w:pStyle w:val="Nagwek1"/>
        <w:jc w:val="left"/>
        <w:rPr>
          <w:rFonts w:ascii="Arial" w:hAnsi="Arial" w:cs="Arial"/>
          <w:b w:val="0"/>
          <w:sz w:val="18"/>
          <w:szCs w:val="18"/>
        </w:rPr>
      </w:pPr>
      <w:r w:rsidRPr="00A16A07">
        <w:rPr>
          <w:rFonts w:ascii="Arial" w:hAnsi="Arial" w:cs="Arial"/>
          <w:b w:val="0"/>
          <w:sz w:val="18"/>
          <w:szCs w:val="18"/>
        </w:rPr>
        <w:t>Podstawa prawna: art. 40 ust. 1  ustawy z dnia 20 kwietnia 2004 r. o promocji zatrudnienia i instytucjach rynku pracy (</w:t>
      </w:r>
      <w:proofErr w:type="spellStart"/>
      <w:r w:rsidRPr="00A16A07">
        <w:rPr>
          <w:rFonts w:ascii="Arial" w:hAnsi="Arial" w:cs="Arial"/>
          <w:b w:val="0"/>
          <w:sz w:val="18"/>
          <w:szCs w:val="18"/>
        </w:rPr>
        <w:t>t.j</w:t>
      </w:r>
      <w:proofErr w:type="spellEnd"/>
      <w:r w:rsidRPr="00A16A07">
        <w:rPr>
          <w:rFonts w:ascii="Arial" w:hAnsi="Arial" w:cs="Arial"/>
          <w:b w:val="0"/>
          <w:sz w:val="18"/>
          <w:szCs w:val="18"/>
        </w:rPr>
        <w:t>. Dz.U. z 202</w:t>
      </w:r>
      <w:r w:rsidR="007A22C4">
        <w:rPr>
          <w:rFonts w:ascii="Arial" w:hAnsi="Arial" w:cs="Arial"/>
          <w:b w:val="0"/>
          <w:sz w:val="18"/>
          <w:szCs w:val="18"/>
        </w:rPr>
        <w:t>5</w:t>
      </w:r>
      <w:r w:rsidRPr="00A16A07">
        <w:rPr>
          <w:rFonts w:ascii="Arial" w:hAnsi="Arial" w:cs="Arial"/>
          <w:b w:val="0"/>
          <w:sz w:val="18"/>
          <w:szCs w:val="18"/>
        </w:rPr>
        <w:t xml:space="preserve"> r. poz. </w:t>
      </w:r>
      <w:r w:rsidR="007A22C4">
        <w:rPr>
          <w:rFonts w:ascii="Arial" w:hAnsi="Arial" w:cs="Arial"/>
          <w:b w:val="0"/>
          <w:sz w:val="18"/>
          <w:szCs w:val="18"/>
        </w:rPr>
        <w:t>214</w:t>
      </w:r>
      <w:r w:rsidRPr="00A16A07">
        <w:rPr>
          <w:rFonts w:ascii="Arial" w:hAnsi="Arial" w:cs="Arial"/>
          <w:b w:val="0"/>
          <w:sz w:val="18"/>
          <w:szCs w:val="18"/>
        </w:rPr>
        <w:t>)</w:t>
      </w:r>
    </w:p>
    <w:p w14:paraId="47757DE1" w14:textId="77777777" w:rsidR="00096495" w:rsidRPr="00A16A07" w:rsidRDefault="00096495" w:rsidP="00096495">
      <w:pPr>
        <w:pStyle w:val="Nagwek1"/>
        <w:jc w:val="left"/>
        <w:rPr>
          <w:rFonts w:ascii="Arial" w:hAnsi="Arial" w:cs="Arial"/>
          <w:sz w:val="18"/>
          <w:szCs w:val="18"/>
        </w:rPr>
      </w:pPr>
    </w:p>
    <w:p w14:paraId="016AFD47" w14:textId="77777777" w:rsidR="00096495" w:rsidRPr="00A16A07" w:rsidRDefault="00096495" w:rsidP="00096495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KARTA KANDYDATA NA SZKOLENIE GRUPOWE</w:t>
      </w:r>
    </w:p>
    <w:p w14:paraId="0E6BB584" w14:textId="77777777" w:rsidR="00096495" w:rsidRDefault="00096495" w:rsidP="00096495">
      <w:pPr>
        <w:pStyle w:val="Nagwek3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Operator wózka jezdniowego z zagospodarowaniem surowców wtórnych z egzaminem UDT</w:t>
      </w:r>
    </w:p>
    <w:p w14:paraId="06F4AFFF" w14:textId="77777777" w:rsidR="00F15850" w:rsidRPr="00F15850" w:rsidRDefault="00F15850" w:rsidP="00F15850">
      <w:pPr>
        <w:rPr>
          <w:lang w:eastAsia="ar-SA"/>
        </w:rPr>
      </w:pPr>
    </w:p>
    <w:p w14:paraId="48257324" w14:textId="0E87E513" w:rsidR="00096495" w:rsidRPr="00A16A07" w:rsidRDefault="00096495" w:rsidP="00096495">
      <w:pPr>
        <w:pStyle w:val="Nagwek3"/>
        <w:jc w:val="left"/>
        <w:rPr>
          <w:rFonts w:ascii="Arial" w:hAnsi="Arial" w:cs="Arial"/>
          <w:bCs/>
          <w:spacing w:val="20"/>
          <w:sz w:val="24"/>
          <w:szCs w:val="24"/>
          <w:u w:val="single"/>
        </w:rPr>
      </w:pPr>
      <w:r w:rsidRPr="00A16A07">
        <w:rPr>
          <w:rFonts w:ascii="Arial" w:hAnsi="Arial" w:cs="Arial"/>
          <w:bCs/>
          <w:spacing w:val="20"/>
          <w:sz w:val="24"/>
          <w:szCs w:val="24"/>
        </w:rPr>
        <w:t xml:space="preserve">Uwaga! </w:t>
      </w:r>
      <w:r w:rsidRPr="00096495">
        <w:rPr>
          <w:rFonts w:ascii="Arial" w:hAnsi="Arial" w:cs="Arial"/>
          <w:bCs/>
          <w:spacing w:val="20"/>
          <w:sz w:val="24"/>
          <w:szCs w:val="24"/>
        </w:rPr>
        <w:t>Wypełnienie karty nie oznacza zakwalifikowania na szkolenie</w:t>
      </w:r>
    </w:p>
    <w:p w14:paraId="5FBF134A" w14:textId="77777777" w:rsidR="00096495" w:rsidRPr="00A16A07" w:rsidRDefault="00096495" w:rsidP="00096495">
      <w:pPr>
        <w:rPr>
          <w:rFonts w:ascii="Arial" w:hAnsi="Arial" w:cs="Arial"/>
          <w:sz w:val="24"/>
          <w:szCs w:val="24"/>
        </w:rPr>
      </w:pPr>
    </w:p>
    <w:p w14:paraId="4053DBFE" w14:textId="77777777" w:rsidR="00096495" w:rsidRDefault="00096495" w:rsidP="00096495">
      <w:pPr>
        <w:pStyle w:val="Nagwek3"/>
        <w:tabs>
          <w:tab w:val="left" w:pos="142"/>
        </w:tabs>
        <w:ind w:left="-142"/>
        <w:jc w:val="left"/>
        <w:rPr>
          <w:rFonts w:ascii="Arial" w:hAnsi="Arial" w:cs="Arial"/>
          <w:b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Cz. I  Wypełnia wnioskodawca</w:t>
      </w:r>
    </w:p>
    <w:p w14:paraId="28BA6C84" w14:textId="77777777" w:rsidR="00096495" w:rsidRPr="00096495" w:rsidRDefault="00096495" w:rsidP="00096495">
      <w:pPr>
        <w:rPr>
          <w:lang w:eastAsia="ar-SA"/>
        </w:rPr>
      </w:pPr>
    </w:p>
    <w:p w14:paraId="6C2B7E81" w14:textId="5E154858" w:rsidR="00096495" w:rsidRPr="00A16A07" w:rsidRDefault="00096495" w:rsidP="00096495">
      <w:pPr>
        <w:numPr>
          <w:ilvl w:val="0"/>
          <w:numId w:val="3"/>
        </w:numPr>
        <w:tabs>
          <w:tab w:val="clear" w:pos="360"/>
          <w:tab w:val="left" w:pos="142"/>
          <w:tab w:val="left" w:pos="284"/>
        </w:tabs>
        <w:spacing w:after="0" w:line="360" w:lineRule="auto"/>
        <w:ind w:left="-142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Nazwisko ........</w:t>
      </w:r>
      <w:r>
        <w:rPr>
          <w:rFonts w:ascii="Arial" w:hAnsi="Arial" w:cs="Arial"/>
          <w:sz w:val="24"/>
          <w:szCs w:val="24"/>
        </w:rPr>
        <w:t xml:space="preserve">............................... </w:t>
      </w:r>
      <w:r w:rsidRPr="00A16A07">
        <w:rPr>
          <w:rFonts w:ascii="Arial" w:hAnsi="Arial" w:cs="Arial"/>
          <w:sz w:val="24"/>
          <w:szCs w:val="24"/>
        </w:rPr>
        <w:t xml:space="preserve">Imię </w:t>
      </w:r>
      <w:r>
        <w:rPr>
          <w:rFonts w:ascii="Arial" w:hAnsi="Arial" w:cs="Arial"/>
          <w:sz w:val="24"/>
          <w:szCs w:val="24"/>
        </w:rPr>
        <w:t>….</w:t>
      </w:r>
      <w:r w:rsidRPr="00A16A07">
        <w:rPr>
          <w:rFonts w:ascii="Arial" w:hAnsi="Arial" w:cs="Arial"/>
          <w:sz w:val="24"/>
          <w:szCs w:val="24"/>
        </w:rPr>
        <w:t xml:space="preserve">............................. data ur. ...................... </w:t>
      </w:r>
    </w:p>
    <w:p w14:paraId="5BA115E5" w14:textId="64C526D5" w:rsidR="00096495" w:rsidRPr="00A16A07" w:rsidRDefault="00096495" w:rsidP="00096495">
      <w:pPr>
        <w:numPr>
          <w:ilvl w:val="0"/>
          <w:numId w:val="3"/>
        </w:numPr>
        <w:tabs>
          <w:tab w:val="clear" w:pos="360"/>
          <w:tab w:val="left" w:pos="142"/>
          <w:tab w:val="left" w:pos="284"/>
        </w:tabs>
        <w:spacing w:after="0" w:line="360" w:lineRule="auto"/>
        <w:ind w:left="-142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Adres zamieszkania 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16A07">
        <w:rPr>
          <w:rFonts w:ascii="Arial" w:hAnsi="Arial" w:cs="Arial"/>
          <w:sz w:val="24"/>
          <w:szCs w:val="24"/>
        </w:rPr>
        <w:t>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Pr="00A16A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</w:t>
      </w:r>
      <w:r w:rsidRPr="00A16A07">
        <w:rPr>
          <w:rFonts w:ascii="Arial" w:hAnsi="Arial" w:cs="Arial"/>
          <w:sz w:val="24"/>
          <w:szCs w:val="24"/>
        </w:rPr>
        <w:t>Nr tel. .....</w:t>
      </w:r>
      <w:r>
        <w:rPr>
          <w:rFonts w:ascii="Arial" w:hAnsi="Arial" w:cs="Arial"/>
          <w:sz w:val="24"/>
          <w:szCs w:val="24"/>
        </w:rPr>
        <w:t>.................</w:t>
      </w:r>
      <w:r w:rsidRPr="00A16A07">
        <w:rPr>
          <w:rFonts w:ascii="Arial" w:hAnsi="Arial" w:cs="Arial"/>
          <w:sz w:val="24"/>
          <w:szCs w:val="24"/>
        </w:rPr>
        <w:t>...................</w:t>
      </w:r>
    </w:p>
    <w:p w14:paraId="4DD1D5EC" w14:textId="7B195FC6" w:rsidR="00096495" w:rsidRPr="00A16A07" w:rsidRDefault="00096495" w:rsidP="00096495">
      <w:pPr>
        <w:numPr>
          <w:ilvl w:val="0"/>
          <w:numId w:val="3"/>
        </w:numPr>
        <w:tabs>
          <w:tab w:val="clear" w:pos="360"/>
          <w:tab w:val="left" w:pos="142"/>
          <w:tab w:val="left" w:pos="284"/>
        </w:tabs>
        <w:spacing w:after="0" w:line="240" w:lineRule="auto"/>
        <w:ind w:left="-142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Wykształcenie .................................................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  <w:r w:rsidRPr="00A16A0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</w:t>
      </w:r>
      <w:r w:rsidRPr="00A16A07">
        <w:rPr>
          <w:rFonts w:ascii="Arial" w:hAnsi="Arial" w:cs="Arial"/>
          <w:sz w:val="24"/>
          <w:szCs w:val="24"/>
        </w:rPr>
        <w:t>............................................................</w:t>
      </w:r>
    </w:p>
    <w:p w14:paraId="117640BA" w14:textId="05FF576F" w:rsidR="00096495" w:rsidRPr="00A16A07" w:rsidRDefault="00096495" w:rsidP="005F2198">
      <w:pPr>
        <w:tabs>
          <w:tab w:val="left" w:pos="142"/>
          <w:tab w:val="left" w:pos="284"/>
        </w:tabs>
        <w:ind w:left="-142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(poziom)       </w:t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A16A07">
        <w:rPr>
          <w:rFonts w:ascii="Arial" w:hAnsi="Arial" w:cs="Arial"/>
          <w:sz w:val="24"/>
          <w:szCs w:val="24"/>
        </w:rPr>
        <w:t xml:space="preserve"> (nazwa i rok ukończenia szkoły)</w:t>
      </w:r>
    </w:p>
    <w:p w14:paraId="009DD287" w14:textId="592535FF" w:rsidR="00096495" w:rsidRPr="00A16A07" w:rsidRDefault="00096495" w:rsidP="00096495">
      <w:pPr>
        <w:numPr>
          <w:ilvl w:val="0"/>
          <w:numId w:val="3"/>
        </w:numPr>
        <w:tabs>
          <w:tab w:val="clear" w:pos="360"/>
          <w:tab w:val="left" w:pos="142"/>
          <w:tab w:val="left" w:pos="284"/>
        </w:tabs>
        <w:spacing w:after="0" w:line="360" w:lineRule="auto"/>
        <w:ind w:left="-142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Zawód wyuczony ....................................</w:t>
      </w:r>
      <w:r w:rsidR="005F2198">
        <w:rPr>
          <w:rFonts w:ascii="Arial" w:hAnsi="Arial" w:cs="Arial"/>
          <w:sz w:val="24"/>
          <w:szCs w:val="24"/>
        </w:rPr>
        <w:t>.................................................................</w:t>
      </w:r>
      <w:r w:rsidRPr="00A16A07">
        <w:rPr>
          <w:rFonts w:ascii="Arial" w:hAnsi="Arial" w:cs="Arial"/>
          <w:sz w:val="24"/>
          <w:szCs w:val="24"/>
        </w:rPr>
        <w:t>....  zawód wykonywany .......</w:t>
      </w:r>
      <w:r w:rsidR="005F2198">
        <w:rPr>
          <w:rFonts w:ascii="Arial" w:hAnsi="Arial" w:cs="Arial"/>
          <w:sz w:val="24"/>
          <w:szCs w:val="24"/>
        </w:rPr>
        <w:t>............................................................................</w:t>
      </w:r>
      <w:r w:rsidRPr="00A16A07">
        <w:rPr>
          <w:rFonts w:ascii="Arial" w:hAnsi="Arial" w:cs="Arial"/>
          <w:sz w:val="24"/>
          <w:szCs w:val="24"/>
        </w:rPr>
        <w:t>......................</w:t>
      </w:r>
    </w:p>
    <w:p w14:paraId="41A225F0" w14:textId="69B75B98" w:rsidR="00096495" w:rsidRPr="00A16A07" w:rsidRDefault="00096495" w:rsidP="00096495">
      <w:pPr>
        <w:numPr>
          <w:ilvl w:val="0"/>
          <w:numId w:val="3"/>
        </w:numPr>
        <w:tabs>
          <w:tab w:val="clear" w:pos="360"/>
          <w:tab w:val="left" w:pos="142"/>
          <w:tab w:val="left" w:pos="284"/>
        </w:tabs>
        <w:spacing w:after="0" w:line="240" w:lineRule="auto"/>
        <w:ind w:left="-142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Posiadane uprawnienia 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A16A07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04963811" w14:textId="77777777" w:rsidR="00096495" w:rsidRPr="00A16A07" w:rsidRDefault="00096495" w:rsidP="00096495">
      <w:pPr>
        <w:pStyle w:val="Tekstpodstawowywcity21"/>
        <w:tabs>
          <w:tab w:val="left" w:pos="142"/>
          <w:tab w:val="left" w:pos="284"/>
        </w:tabs>
        <w:ind w:left="-142" w:firstLine="0"/>
        <w:jc w:val="left"/>
        <w:rPr>
          <w:rFonts w:ascii="Arial" w:hAnsi="Arial" w:cs="Arial"/>
          <w:szCs w:val="24"/>
        </w:rPr>
      </w:pPr>
      <w:r w:rsidRPr="00A16A07">
        <w:rPr>
          <w:rFonts w:ascii="Arial" w:hAnsi="Arial" w:cs="Arial"/>
          <w:szCs w:val="24"/>
        </w:rPr>
        <w:t xml:space="preserve">      </w:t>
      </w:r>
    </w:p>
    <w:p w14:paraId="11F194E2" w14:textId="77777777" w:rsidR="00096495" w:rsidRPr="00A16A07" w:rsidRDefault="00096495" w:rsidP="00096495">
      <w:pPr>
        <w:numPr>
          <w:ilvl w:val="0"/>
          <w:numId w:val="3"/>
        </w:numPr>
        <w:tabs>
          <w:tab w:val="clear" w:pos="360"/>
          <w:tab w:val="left" w:pos="142"/>
        </w:tabs>
        <w:spacing w:after="0" w:line="240" w:lineRule="auto"/>
        <w:ind w:left="-142" w:firstLine="0"/>
        <w:rPr>
          <w:rFonts w:ascii="Arial" w:hAnsi="Arial" w:cs="Arial"/>
          <w:b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Przebieg pracy zawodowej (należy podać trzy ostatnie miejsca pracy)</w:t>
      </w:r>
    </w:p>
    <w:p w14:paraId="7BE9581F" w14:textId="77777777" w:rsidR="00096495" w:rsidRPr="00A16A07" w:rsidRDefault="00096495" w:rsidP="00096495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3969"/>
        <w:gridCol w:w="3544"/>
      </w:tblGrid>
      <w:tr w:rsidR="00096495" w:rsidRPr="00A16A07" w14:paraId="19CD08D3" w14:textId="77777777" w:rsidTr="005F2198">
        <w:trPr>
          <w:cantSplit/>
          <w:trHeight w:hRule="exact" w:val="5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9C0A" w14:textId="77777777" w:rsidR="00096495" w:rsidRPr="001532D8" w:rsidRDefault="00096495" w:rsidP="00096495">
            <w:pPr>
              <w:snapToGrid w:val="0"/>
              <w:rPr>
                <w:rFonts w:ascii="Arial" w:hAnsi="Arial" w:cs="Arial"/>
                <w:b/>
              </w:rPr>
            </w:pPr>
            <w:r w:rsidRPr="001532D8">
              <w:rPr>
                <w:rFonts w:ascii="Arial" w:hAnsi="Arial" w:cs="Arial"/>
                <w:b/>
              </w:rPr>
              <w:t>Okres przepracowany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62E62" w14:textId="6F1AD758" w:rsidR="00096495" w:rsidRPr="001532D8" w:rsidRDefault="00096495" w:rsidP="005F2198">
            <w:pPr>
              <w:snapToGrid w:val="0"/>
              <w:rPr>
                <w:rFonts w:ascii="Arial" w:hAnsi="Arial" w:cs="Arial"/>
                <w:b/>
              </w:rPr>
            </w:pPr>
            <w:r w:rsidRPr="001532D8">
              <w:rPr>
                <w:rFonts w:ascii="Arial" w:hAnsi="Arial" w:cs="Arial"/>
                <w:b/>
              </w:rPr>
              <w:t>Nazwa pracodawcy</w:t>
            </w:r>
            <w:r w:rsidR="005F2198">
              <w:rPr>
                <w:rFonts w:ascii="Arial" w:hAnsi="Arial" w:cs="Arial"/>
                <w:b/>
              </w:rPr>
              <w:t xml:space="preserve"> </w:t>
            </w:r>
            <w:r w:rsidRPr="001532D8">
              <w:rPr>
                <w:rFonts w:ascii="Arial" w:hAnsi="Arial" w:cs="Arial"/>
                <w:b/>
              </w:rPr>
              <w:t>(zakładu pracy)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5312" w14:textId="1E6C1108" w:rsidR="00096495" w:rsidRDefault="00096495" w:rsidP="00096495">
            <w:pPr>
              <w:snapToGrid w:val="0"/>
              <w:rPr>
                <w:rFonts w:ascii="Arial" w:hAnsi="Arial" w:cs="Arial"/>
                <w:b/>
              </w:rPr>
            </w:pPr>
            <w:r w:rsidRPr="001532D8">
              <w:rPr>
                <w:rFonts w:ascii="Arial" w:hAnsi="Arial" w:cs="Arial"/>
                <w:b/>
              </w:rPr>
              <w:t>Zajmowane stanowisko,</w:t>
            </w:r>
            <w:r w:rsidR="005F2198">
              <w:rPr>
                <w:rFonts w:ascii="Arial" w:hAnsi="Arial" w:cs="Arial"/>
                <w:b/>
              </w:rPr>
              <w:t xml:space="preserve"> rodzaj wykonywanych zadań</w:t>
            </w:r>
          </w:p>
          <w:p w14:paraId="20FEB1F3" w14:textId="77777777" w:rsidR="005F2198" w:rsidRDefault="005F2198" w:rsidP="00096495">
            <w:pPr>
              <w:snapToGrid w:val="0"/>
              <w:rPr>
                <w:rFonts w:ascii="Arial" w:hAnsi="Arial" w:cs="Arial"/>
                <w:b/>
              </w:rPr>
            </w:pPr>
          </w:p>
          <w:p w14:paraId="0A7F814E" w14:textId="77777777" w:rsidR="005F2198" w:rsidRDefault="005F2198" w:rsidP="00096495">
            <w:pPr>
              <w:snapToGrid w:val="0"/>
              <w:rPr>
                <w:rFonts w:ascii="Arial" w:hAnsi="Arial" w:cs="Arial"/>
                <w:b/>
              </w:rPr>
            </w:pPr>
          </w:p>
          <w:p w14:paraId="33DC1D2A" w14:textId="77777777" w:rsidR="005F2198" w:rsidRPr="001532D8" w:rsidRDefault="005F2198" w:rsidP="00096495">
            <w:pPr>
              <w:snapToGrid w:val="0"/>
              <w:rPr>
                <w:rFonts w:ascii="Arial" w:hAnsi="Arial" w:cs="Arial"/>
                <w:b/>
              </w:rPr>
            </w:pPr>
          </w:p>
          <w:p w14:paraId="4B65C1EA" w14:textId="77777777" w:rsidR="00096495" w:rsidRPr="001532D8" w:rsidRDefault="00096495" w:rsidP="00096495">
            <w:pPr>
              <w:rPr>
                <w:rFonts w:ascii="Arial" w:hAnsi="Arial" w:cs="Arial"/>
                <w:b/>
              </w:rPr>
            </w:pPr>
            <w:r w:rsidRPr="001532D8">
              <w:rPr>
                <w:rFonts w:ascii="Arial" w:hAnsi="Arial" w:cs="Arial"/>
                <w:b/>
              </w:rPr>
              <w:t>rodzaj wykonywanych zadań</w:t>
            </w:r>
          </w:p>
        </w:tc>
      </w:tr>
      <w:tr w:rsidR="00096495" w:rsidRPr="00A16A07" w14:paraId="6D9EFAAE" w14:textId="77777777" w:rsidTr="005F2198">
        <w:trPr>
          <w:cantSplit/>
          <w:trHeight w:hRule="exact" w:val="58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83FD2" w14:textId="77777777" w:rsidR="00096495" w:rsidRPr="001532D8" w:rsidRDefault="00096495" w:rsidP="00096495">
            <w:pPr>
              <w:snapToGrid w:val="0"/>
              <w:rPr>
                <w:rFonts w:ascii="Arial" w:hAnsi="Arial" w:cs="Arial"/>
                <w:b/>
              </w:rPr>
            </w:pPr>
            <w:r w:rsidRPr="001532D8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54BD5" w14:textId="77777777" w:rsidR="00096495" w:rsidRPr="001532D8" w:rsidRDefault="00096495" w:rsidP="00096495">
            <w:pPr>
              <w:snapToGrid w:val="0"/>
              <w:rPr>
                <w:rFonts w:ascii="Arial" w:hAnsi="Arial" w:cs="Arial"/>
                <w:b/>
              </w:rPr>
            </w:pPr>
            <w:r w:rsidRPr="001532D8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AFD79" w14:textId="77777777" w:rsidR="00096495" w:rsidRPr="00A16A07" w:rsidRDefault="00096495" w:rsidP="000964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F5A8" w14:textId="77777777" w:rsidR="00096495" w:rsidRPr="00A16A07" w:rsidRDefault="00096495" w:rsidP="000964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495" w:rsidRPr="00A16A07" w14:paraId="07EF470D" w14:textId="77777777" w:rsidTr="005F6685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703DE73" w14:textId="77777777" w:rsidR="00096495" w:rsidRPr="001532D8" w:rsidRDefault="00096495" w:rsidP="00096495">
            <w:pPr>
              <w:snapToGrid w:val="0"/>
              <w:rPr>
                <w:rFonts w:ascii="Arial" w:hAnsi="Arial" w:cs="Arial"/>
              </w:rPr>
            </w:pPr>
          </w:p>
          <w:p w14:paraId="3A79915C" w14:textId="77777777" w:rsidR="00096495" w:rsidRPr="001532D8" w:rsidRDefault="00096495" w:rsidP="00096495">
            <w:pPr>
              <w:rPr>
                <w:rFonts w:ascii="Arial" w:hAnsi="Arial" w:cs="Arial"/>
              </w:rPr>
            </w:pPr>
          </w:p>
          <w:p w14:paraId="64CA3702" w14:textId="77777777" w:rsidR="00096495" w:rsidRPr="001532D8" w:rsidRDefault="00096495" w:rsidP="000964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CAD3798" w14:textId="77777777" w:rsidR="00096495" w:rsidRPr="001532D8" w:rsidRDefault="00096495" w:rsidP="000964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5C3AA353" w14:textId="77777777" w:rsidR="00096495" w:rsidRPr="00A16A07" w:rsidRDefault="00096495" w:rsidP="000964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9093" w14:textId="77777777" w:rsidR="00096495" w:rsidRPr="00A16A07" w:rsidRDefault="00096495" w:rsidP="000964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95" w:rsidRPr="00A16A07" w14:paraId="2FC7798C" w14:textId="77777777" w:rsidTr="005F6685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1856391" w14:textId="77777777" w:rsidR="00096495" w:rsidRPr="001532D8" w:rsidRDefault="00096495" w:rsidP="00096495">
            <w:pPr>
              <w:snapToGrid w:val="0"/>
              <w:rPr>
                <w:rFonts w:ascii="Arial" w:hAnsi="Arial" w:cs="Arial"/>
              </w:rPr>
            </w:pPr>
          </w:p>
          <w:p w14:paraId="75495ABC" w14:textId="77777777" w:rsidR="00096495" w:rsidRPr="001532D8" w:rsidRDefault="00096495" w:rsidP="00096495">
            <w:pPr>
              <w:rPr>
                <w:rFonts w:ascii="Arial" w:hAnsi="Arial" w:cs="Arial"/>
              </w:rPr>
            </w:pPr>
          </w:p>
          <w:p w14:paraId="1A2ACCD2" w14:textId="77777777" w:rsidR="00096495" w:rsidRPr="001532D8" w:rsidRDefault="00096495" w:rsidP="0009649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700504E" w14:textId="77777777" w:rsidR="00096495" w:rsidRPr="001532D8" w:rsidRDefault="00096495" w:rsidP="000964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6215AD21" w14:textId="77777777" w:rsidR="00096495" w:rsidRPr="00A16A07" w:rsidRDefault="00096495" w:rsidP="000964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C14C" w14:textId="77777777" w:rsidR="00096495" w:rsidRPr="00A16A07" w:rsidRDefault="00096495" w:rsidP="000964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95" w:rsidRPr="00A16A07" w14:paraId="1349C91C" w14:textId="77777777" w:rsidTr="005F6685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28EA9EF" w14:textId="77777777" w:rsidR="00096495" w:rsidRPr="001532D8" w:rsidRDefault="00096495" w:rsidP="00096495">
            <w:pPr>
              <w:snapToGrid w:val="0"/>
              <w:rPr>
                <w:rFonts w:ascii="Arial" w:hAnsi="Arial" w:cs="Arial"/>
              </w:rPr>
            </w:pPr>
          </w:p>
          <w:p w14:paraId="0619E08A" w14:textId="77777777" w:rsidR="00096495" w:rsidRPr="001532D8" w:rsidRDefault="00096495" w:rsidP="00096495">
            <w:pPr>
              <w:snapToGrid w:val="0"/>
              <w:rPr>
                <w:rFonts w:ascii="Arial" w:hAnsi="Arial" w:cs="Arial"/>
              </w:rPr>
            </w:pPr>
          </w:p>
          <w:p w14:paraId="29C7AFC7" w14:textId="77777777" w:rsidR="00096495" w:rsidRPr="001532D8" w:rsidRDefault="00096495" w:rsidP="000964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CAF2E1F" w14:textId="77777777" w:rsidR="00096495" w:rsidRPr="001532D8" w:rsidRDefault="00096495" w:rsidP="000964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17894A62" w14:textId="77777777" w:rsidR="00096495" w:rsidRPr="00A16A07" w:rsidRDefault="00096495" w:rsidP="000964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5378" w14:textId="77777777" w:rsidR="00096495" w:rsidRPr="00A16A07" w:rsidRDefault="00096495" w:rsidP="0009649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4F896" w14:textId="77777777" w:rsidR="00096495" w:rsidRPr="00A16A07" w:rsidRDefault="00096495" w:rsidP="00096495">
      <w:pPr>
        <w:ind w:left="360"/>
        <w:rPr>
          <w:rFonts w:ascii="Arial" w:hAnsi="Arial" w:cs="Arial"/>
          <w:b/>
          <w:sz w:val="24"/>
          <w:szCs w:val="24"/>
        </w:rPr>
      </w:pPr>
    </w:p>
    <w:p w14:paraId="09B15BED" w14:textId="2C933682" w:rsidR="00096495" w:rsidRPr="00A16A07" w:rsidRDefault="00096495" w:rsidP="00096495">
      <w:pPr>
        <w:numPr>
          <w:ilvl w:val="0"/>
          <w:numId w:val="3"/>
        </w:numPr>
        <w:tabs>
          <w:tab w:val="clear" w:pos="360"/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lastRenderedPageBreak/>
        <w:t>Dlaczego jest Pan(i) zainteresowany(a) ukończeniem tego szkolenia?</w:t>
      </w:r>
      <w:r w:rsidR="005F2198">
        <w:rPr>
          <w:rFonts w:ascii="Arial" w:hAnsi="Arial" w:cs="Arial"/>
          <w:sz w:val="24"/>
          <w:szCs w:val="24"/>
        </w:rPr>
        <w:t xml:space="preserve"> </w:t>
      </w:r>
      <w:r w:rsidRPr="00A16A07">
        <w:rPr>
          <w:rFonts w:ascii="Arial" w:hAnsi="Arial" w:cs="Arial"/>
          <w:sz w:val="24"/>
          <w:szCs w:val="24"/>
        </w:rPr>
        <w:t>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 w:rsidRPr="00A16A07">
        <w:rPr>
          <w:rFonts w:ascii="Arial" w:hAnsi="Arial" w:cs="Arial"/>
          <w:sz w:val="24"/>
          <w:szCs w:val="24"/>
        </w:rPr>
        <w:t>.................</w:t>
      </w:r>
      <w:r w:rsidR="005F219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A16A07">
        <w:rPr>
          <w:rFonts w:ascii="Arial" w:hAnsi="Arial" w:cs="Arial"/>
          <w:sz w:val="24"/>
          <w:szCs w:val="24"/>
        </w:rPr>
        <w:t>......</w:t>
      </w:r>
    </w:p>
    <w:p w14:paraId="742046DF" w14:textId="17F9A173" w:rsidR="00096495" w:rsidRPr="00A16A07" w:rsidRDefault="00096495" w:rsidP="005F2198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…………………………………………………………………………………………….……………………………………………………………..…….…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5F2198">
        <w:rPr>
          <w:rFonts w:ascii="Arial" w:hAnsi="Arial" w:cs="Arial"/>
          <w:sz w:val="24"/>
          <w:szCs w:val="24"/>
        </w:rPr>
        <w:t>.</w:t>
      </w:r>
      <w:r w:rsidRPr="00A16A07">
        <w:rPr>
          <w:rFonts w:ascii="Arial" w:hAnsi="Arial" w:cs="Arial"/>
          <w:sz w:val="24"/>
          <w:szCs w:val="24"/>
        </w:rPr>
        <w:t>.</w:t>
      </w:r>
    </w:p>
    <w:p w14:paraId="154BC68F" w14:textId="014DFE17" w:rsidR="00096495" w:rsidRPr="00A16A07" w:rsidRDefault="005F2198" w:rsidP="005F2198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096495" w:rsidRPr="00A16A0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096495" w:rsidRPr="00A16A07">
        <w:rPr>
          <w:rFonts w:ascii="Arial" w:hAnsi="Arial" w:cs="Arial"/>
          <w:sz w:val="24"/>
          <w:szCs w:val="24"/>
        </w:rPr>
        <w:t>……………………………………………………………………………………….…………………………………………………………</w:t>
      </w:r>
      <w:r w:rsidR="00096495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70D2502" w14:textId="77777777" w:rsidR="00096495" w:rsidRPr="00A16A07" w:rsidRDefault="00096495" w:rsidP="0009649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Czy ukończenie szkolenia  zwiększy szansę na zatrudnienie?</w:t>
      </w:r>
    </w:p>
    <w:p w14:paraId="6E517505" w14:textId="452B6194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.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5F2198">
        <w:rPr>
          <w:rFonts w:ascii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  <w:r w:rsidRPr="00A16A07">
        <w:rPr>
          <w:rFonts w:ascii="Arial" w:hAnsi="Arial" w:cs="Arial"/>
          <w:sz w:val="24"/>
          <w:szCs w:val="24"/>
        </w:rPr>
        <w:t>…</w:t>
      </w:r>
    </w:p>
    <w:p w14:paraId="460342F8" w14:textId="664E427A" w:rsidR="00096495" w:rsidRPr="005F2198" w:rsidRDefault="00096495" w:rsidP="005F2198">
      <w:pPr>
        <w:numPr>
          <w:ilvl w:val="0"/>
          <w:numId w:val="3"/>
        </w:numPr>
        <w:tabs>
          <w:tab w:val="clear" w:pos="360"/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  <w:u w:val="single"/>
        </w:rPr>
        <w:t>Do wniosku dołączam:</w:t>
      </w:r>
      <w:r w:rsidRPr="00A16A07">
        <w:rPr>
          <w:rFonts w:ascii="Arial" w:hAnsi="Arial" w:cs="Arial"/>
          <w:sz w:val="24"/>
          <w:szCs w:val="24"/>
        </w:rPr>
        <w:t xml:space="preserve">  uprawdopodobnienie zatrudnienia po ukończeniu kursu </w:t>
      </w:r>
      <w:r w:rsidRPr="005F2198">
        <w:rPr>
          <w:rFonts w:ascii="Arial" w:hAnsi="Arial" w:cs="Arial"/>
          <w:sz w:val="24"/>
          <w:szCs w:val="24"/>
        </w:rPr>
        <w:t xml:space="preserve"> </w:t>
      </w:r>
      <w:r w:rsidRPr="005F2198">
        <w:rPr>
          <w:rFonts w:ascii="Arial" w:hAnsi="Arial" w:cs="Arial"/>
          <w:b/>
          <w:sz w:val="24"/>
          <w:szCs w:val="24"/>
        </w:rPr>
        <w:t xml:space="preserve">TAK/NIE </w:t>
      </w:r>
      <w:r w:rsidRPr="005F2198">
        <w:rPr>
          <w:rFonts w:ascii="Arial" w:hAnsi="Arial" w:cs="Arial"/>
          <w:sz w:val="24"/>
          <w:szCs w:val="24"/>
        </w:rPr>
        <w:t>(niewłaściwe skreślić).</w:t>
      </w:r>
    </w:p>
    <w:p w14:paraId="062CEB34" w14:textId="77777777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696BDCCC" w14:textId="2DDC1546" w:rsidR="00110E34" w:rsidRDefault="00096495" w:rsidP="0009649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Oświadczam</w:t>
      </w:r>
      <w:r w:rsidRPr="00A16A07">
        <w:rPr>
          <w:rFonts w:ascii="Arial" w:hAnsi="Arial" w:cs="Arial"/>
          <w:sz w:val="24"/>
          <w:szCs w:val="24"/>
        </w:rPr>
        <w:t>, że w okresie ostatnich trzech lat tj. od dnia …………………………</w:t>
      </w:r>
      <w:r w:rsidR="00110E34">
        <w:rPr>
          <w:rFonts w:ascii="Arial" w:hAnsi="Arial" w:cs="Arial"/>
          <w:sz w:val="24"/>
          <w:szCs w:val="24"/>
        </w:rPr>
        <w:t xml:space="preserve"> </w:t>
      </w:r>
    </w:p>
    <w:p w14:paraId="04964FDB" w14:textId="77777777" w:rsidR="00110E34" w:rsidRDefault="00110E34" w:rsidP="00110E3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2C6950" wp14:editId="7DC1E3BA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247650" cy="219075"/>
                <wp:effectExtent l="0" t="0" r="19050" b="28575"/>
                <wp:wrapSquare wrapText="bothSides"/>
                <wp:docPr id="39517228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CF46" w14:textId="77777777" w:rsidR="00096495" w:rsidRDefault="00096495" w:rsidP="00096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695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0;margin-top:4.4pt;width:19.5pt;height:1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">
                <v:textbox>
                  <w:txbxContent>
                    <w:p w14:paraId="4BE9CF46" w14:textId="77777777" w:rsidR="00096495" w:rsidRDefault="00096495" w:rsidP="00096495"/>
                  </w:txbxContent>
                </v:textbox>
                <w10:wrap type="square" anchorx="margin"/>
              </v:shape>
            </w:pict>
          </mc:Fallback>
        </mc:AlternateContent>
      </w:r>
      <w:r w:rsidR="00096495" w:rsidRPr="00110E34">
        <w:rPr>
          <w:rFonts w:ascii="Arial" w:hAnsi="Arial" w:cs="Arial"/>
          <w:b/>
          <w:sz w:val="24"/>
          <w:szCs w:val="24"/>
        </w:rPr>
        <w:t>nie uczestniczyłem</w:t>
      </w:r>
      <w:r w:rsidR="00096495" w:rsidRPr="00110E34">
        <w:rPr>
          <w:rFonts w:ascii="Arial" w:hAnsi="Arial" w:cs="Arial"/>
          <w:sz w:val="24"/>
          <w:szCs w:val="24"/>
        </w:rPr>
        <w:t>/</w:t>
      </w:r>
      <w:proofErr w:type="spellStart"/>
      <w:r w:rsidR="00096495" w:rsidRPr="00110E34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096495" w:rsidRPr="00110E34">
        <w:rPr>
          <w:rFonts w:ascii="Arial" w:hAnsi="Arial" w:cs="Arial"/>
          <w:sz w:val="24"/>
          <w:szCs w:val="24"/>
        </w:rPr>
        <w:t xml:space="preserve"> w szkoleniu finansowanym ze środków Funduszu Pracy na   podstawie    skierowania z Powiatowego Urzędu Pracy</w:t>
      </w:r>
    </w:p>
    <w:p w14:paraId="719F0B82" w14:textId="77777777" w:rsidR="00110E34" w:rsidRDefault="00110E34" w:rsidP="00110E3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0F23C" wp14:editId="46F4869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76225" cy="247650"/>
                <wp:effectExtent l="0" t="0" r="28575" b="19050"/>
                <wp:wrapSquare wrapText="bothSides"/>
                <wp:docPr id="194839245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34F5" w14:textId="77777777" w:rsidR="00096495" w:rsidRDefault="00096495" w:rsidP="00096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F23C" id="Pole tekstowe 4" o:spid="_x0000_s1027" type="#_x0000_t202" style="position:absolute;margin-left:0;margin-top:.8pt;width:21.75pt;height:19.5pt;flip:x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">
                <v:textbox>
                  <w:txbxContent>
                    <w:p w14:paraId="11FF34F5" w14:textId="77777777" w:rsidR="00096495" w:rsidRDefault="00096495" w:rsidP="00096495"/>
                  </w:txbxContent>
                </v:textbox>
                <w10:wrap type="square" anchorx="margin"/>
              </v:shape>
            </w:pict>
          </mc:Fallback>
        </mc:AlternateContent>
      </w:r>
      <w:r w:rsidR="00096495" w:rsidRPr="00A16A07">
        <w:rPr>
          <w:rFonts w:ascii="Arial" w:hAnsi="Arial" w:cs="Arial"/>
          <w:b/>
          <w:sz w:val="24"/>
          <w:szCs w:val="24"/>
        </w:rPr>
        <w:t>uczestniczyłem</w:t>
      </w:r>
      <w:r w:rsidR="00096495" w:rsidRPr="00A16A07">
        <w:rPr>
          <w:rFonts w:ascii="Arial" w:hAnsi="Arial" w:cs="Arial"/>
          <w:sz w:val="24"/>
          <w:szCs w:val="24"/>
        </w:rPr>
        <w:t>/</w:t>
      </w:r>
      <w:proofErr w:type="spellStart"/>
      <w:r w:rsidR="00096495" w:rsidRPr="00A16A07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="00096495" w:rsidRPr="00A16A07">
        <w:rPr>
          <w:rFonts w:ascii="Arial" w:hAnsi="Arial" w:cs="Arial"/>
          <w:sz w:val="24"/>
          <w:szCs w:val="24"/>
        </w:rPr>
        <w:t xml:space="preserve"> w szkoleniu/ach: </w:t>
      </w:r>
    </w:p>
    <w:p w14:paraId="1A0E8F0B" w14:textId="77777777" w:rsidR="00110E34" w:rsidRDefault="00110E34" w:rsidP="00110E3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887591" w14:textId="36A2F2C4" w:rsidR="00096495" w:rsidRPr="00A16A07" w:rsidRDefault="00096495" w:rsidP="00110E3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Nazwa szkolenia</w:t>
      </w:r>
      <w:r w:rsidR="00110E34">
        <w:rPr>
          <w:rFonts w:ascii="Arial" w:hAnsi="Arial" w:cs="Arial"/>
          <w:sz w:val="24"/>
          <w:szCs w:val="24"/>
        </w:rPr>
        <w:t xml:space="preserve"> </w:t>
      </w:r>
      <w:r w:rsidRPr="00A16A07">
        <w:rPr>
          <w:rFonts w:ascii="Arial" w:hAnsi="Arial" w:cs="Arial"/>
          <w:sz w:val="24"/>
          <w:szCs w:val="24"/>
        </w:rPr>
        <w:t>…….………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Pr="00A16A07">
        <w:rPr>
          <w:rFonts w:ascii="Arial" w:hAnsi="Arial" w:cs="Arial"/>
          <w:sz w:val="24"/>
          <w:szCs w:val="24"/>
        </w:rPr>
        <w:t>………………………</w:t>
      </w:r>
    </w:p>
    <w:p w14:paraId="331338A8" w14:textId="7237D7C9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termin szkolenia …………………………… Urzędu Pracy, który wydał skierowanie na szkolenie …………………</w:t>
      </w:r>
      <w:r>
        <w:rPr>
          <w:rFonts w:ascii="Arial" w:hAnsi="Arial" w:cs="Arial"/>
          <w:sz w:val="24"/>
          <w:szCs w:val="24"/>
        </w:rPr>
        <w:t>………</w:t>
      </w:r>
      <w:r w:rsidR="00110E34">
        <w:rPr>
          <w:rFonts w:ascii="Arial" w:hAnsi="Arial" w:cs="Arial"/>
          <w:sz w:val="24"/>
          <w:szCs w:val="24"/>
        </w:rPr>
        <w:t>………………………..</w:t>
      </w:r>
      <w:r>
        <w:rPr>
          <w:rFonts w:ascii="Arial" w:hAnsi="Arial" w:cs="Arial"/>
          <w:sz w:val="24"/>
          <w:szCs w:val="24"/>
        </w:rPr>
        <w:t>…………………………….</w:t>
      </w:r>
      <w:r w:rsidRPr="00A16A07">
        <w:rPr>
          <w:rFonts w:ascii="Arial" w:hAnsi="Arial" w:cs="Arial"/>
          <w:sz w:val="24"/>
          <w:szCs w:val="24"/>
        </w:rPr>
        <w:t>…</w:t>
      </w:r>
      <w:r w:rsidR="00110E34">
        <w:rPr>
          <w:rFonts w:ascii="Arial" w:hAnsi="Arial" w:cs="Arial"/>
          <w:sz w:val="24"/>
          <w:szCs w:val="24"/>
        </w:rPr>
        <w:t xml:space="preserve"> </w:t>
      </w:r>
      <w:r w:rsidRPr="00A16A07">
        <w:rPr>
          <w:rFonts w:ascii="Arial" w:hAnsi="Arial" w:cs="Arial"/>
          <w:b/>
          <w:sz w:val="24"/>
          <w:szCs w:val="24"/>
        </w:rPr>
        <w:t>Czy po ukończeniu tego kursu podjął/</w:t>
      </w:r>
      <w:proofErr w:type="spellStart"/>
      <w:r w:rsidRPr="00A16A07">
        <w:rPr>
          <w:rFonts w:ascii="Arial" w:hAnsi="Arial" w:cs="Arial"/>
          <w:b/>
          <w:sz w:val="24"/>
          <w:szCs w:val="24"/>
        </w:rPr>
        <w:t>ęła</w:t>
      </w:r>
      <w:proofErr w:type="spellEnd"/>
      <w:r w:rsidRPr="00A16A07">
        <w:rPr>
          <w:rFonts w:ascii="Arial" w:hAnsi="Arial" w:cs="Arial"/>
          <w:b/>
          <w:sz w:val="24"/>
          <w:szCs w:val="24"/>
        </w:rPr>
        <w:t xml:space="preserve"> Pan/Pani pracę</w:t>
      </w:r>
      <w:r w:rsidRPr="00A16A07">
        <w:rPr>
          <w:rFonts w:ascii="Arial" w:hAnsi="Arial" w:cs="Arial"/>
          <w:sz w:val="24"/>
          <w:szCs w:val="24"/>
        </w:rPr>
        <w:t>? (TAK/NIE) ……</w:t>
      </w:r>
      <w:r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A16A07">
        <w:rPr>
          <w:rFonts w:ascii="Arial" w:hAnsi="Arial" w:cs="Arial"/>
          <w:sz w:val="24"/>
          <w:szCs w:val="24"/>
        </w:rPr>
        <w:t>……..………</w:t>
      </w:r>
    </w:p>
    <w:p w14:paraId="03715DFA" w14:textId="77777777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Łączna kwota kosztów szkolenia </w:t>
      </w:r>
      <w:r w:rsidRPr="00A16A07">
        <w:rPr>
          <w:rFonts w:ascii="Arial" w:hAnsi="Arial" w:cs="Arial"/>
          <w:b/>
          <w:sz w:val="24"/>
          <w:szCs w:val="24"/>
        </w:rPr>
        <w:t>nie przekroczyła/przekroczyła</w:t>
      </w:r>
      <w:r w:rsidRPr="00A16A07">
        <w:rPr>
          <w:rFonts w:ascii="Arial" w:hAnsi="Arial" w:cs="Arial"/>
          <w:sz w:val="24"/>
          <w:szCs w:val="24"/>
        </w:rPr>
        <w:t xml:space="preserve">* dziesięciokrotności minimalnego wynagrodzenia za pracę na jedną osobę w okresie ostatnich trzech lat. </w:t>
      </w:r>
    </w:p>
    <w:p w14:paraId="2F2EE43D" w14:textId="353FE6D7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Zostałem/łam poinformowany</w:t>
      </w:r>
      <w:r w:rsidRPr="00A16A07">
        <w:rPr>
          <w:rFonts w:ascii="Arial" w:hAnsi="Arial" w:cs="Arial"/>
          <w:sz w:val="24"/>
          <w:szCs w:val="24"/>
        </w:rPr>
        <w:t xml:space="preserve">, że koszt szkoleń, na które został skierowany bezrobotny, </w:t>
      </w:r>
      <w:r>
        <w:rPr>
          <w:rFonts w:ascii="Arial" w:hAnsi="Arial" w:cs="Arial"/>
          <w:sz w:val="24"/>
          <w:szCs w:val="24"/>
        </w:rPr>
        <w:br/>
      </w:r>
      <w:r w:rsidRPr="00A16A07">
        <w:rPr>
          <w:rFonts w:ascii="Arial" w:hAnsi="Arial" w:cs="Arial"/>
          <w:sz w:val="24"/>
          <w:szCs w:val="24"/>
        </w:rPr>
        <w:t xml:space="preserve">w okresie kolejnych trzech lat nie mogą przekroczyć dziesięciokrotności minimalnego wynagrodzenia (zgodnie z art. 109a ust. 1 Ustawy o promocji zatrudnienia i instytucjach rynku pracy, </w:t>
      </w:r>
      <w:proofErr w:type="spellStart"/>
      <w:r w:rsidRPr="00A16A07">
        <w:rPr>
          <w:rFonts w:ascii="Arial" w:hAnsi="Arial" w:cs="Arial"/>
          <w:sz w:val="24"/>
          <w:szCs w:val="24"/>
        </w:rPr>
        <w:t>t.j</w:t>
      </w:r>
      <w:proofErr w:type="spellEnd"/>
      <w:r w:rsidRPr="00A16A07">
        <w:rPr>
          <w:rFonts w:ascii="Arial" w:hAnsi="Arial" w:cs="Arial"/>
          <w:sz w:val="24"/>
          <w:szCs w:val="24"/>
        </w:rPr>
        <w:t>. Dz. U. 202</w:t>
      </w:r>
      <w:r w:rsidR="00A11287">
        <w:rPr>
          <w:rFonts w:ascii="Arial" w:hAnsi="Arial" w:cs="Arial"/>
          <w:sz w:val="24"/>
          <w:szCs w:val="24"/>
        </w:rPr>
        <w:t>5</w:t>
      </w:r>
      <w:r w:rsidRPr="00A16A07">
        <w:rPr>
          <w:rFonts w:ascii="Arial" w:hAnsi="Arial" w:cs="Arial"/>
          <w:sz w:val="24"/>
          <w:szCs w:val="24"/>
        </w:rPr>
        <w:t xml:space="preserve"> r. poz. </w:t>
      </w:r>
      <w:r w:rsidR="00A11287">
        <w:rPr>
          <w:rFonts w:ascii="Arial" w:hAnsi="Arial" w:cs="Arial"/>
          <w:sz w:val="24"/>
          <w:szCs w:val="24"/>
        </w:rPr>
        <w:t>214</w:t>
      </w:r>
      <w:r w:rsidRPr="00A16A07">
        <w:rPr>
          <w:rFonts w:ascii="Arial" w:hAnsi="Arial" w:cs="Arial"/>
          <w:sz w:val="24"/>
          <w:szCs w:val="24"/>
        </w:rPr>
        <w:t>).</w:t>
      </w:r>
    </w:p>
    <w:p w14:paraId="77BB8B85" w14:textId="77777777" w:rsidR="00096495" w:rsidRPr="00A16A07" w:rsidRDefault="00096495" w:rsidP="00096495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70E46353" w14:textId="30F8B96D" w:rsidR="00096495" w:rsidRPr="00A16A07" w:rsidRDefault="00096495" w:rsidP="00096495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ab/>
        <w:t>..........................         ................................................</w:t>
      </w:r>
    </w:p>
    <w:p w14:paraId="04C36AA8" w14:textId="761B1EB6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(data)                             (podpis wnioskodawcy)</w:t>
      </w:r>
    </w:p>
    <w:p w14:paraId="57DF5A1D" w14:textId="77777777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*)  niepotrzebne skreślić.</w:t>
      </w:r>
    </w:p>
    <w:p w14:paraId="2E90F562" w14:textId="77777777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A228B32" w14:textId="77777777" w:rsidR="00096495" w:rsidRPr="00A16A07" w:rsidRDefault="00096495" w:rsidP="00096495">
      <w:pPr>
        <w:pStyle w:val="Nagwek2"/>
        <w:widowControl w:val="0"/>
        <w:jc w:val="left"/>
        <w:rPr>
          <w:rFonts w:ascii="Arial" w:hAnsi="Arial" w:cs="Arial"/>
          <w:b/>
          <w:szCs w:val="24"/>
        </w:rPr>
      </w:pPr>
    </w:p>
    <w:p w14:paraId="6A42A16D" w14:textId="77777777" w:rsidR="00096495" w:rsidRPr="00A16A07" w:rsidRDefault="00096495" w:rsidP="00096495">
      <w:pPr>
        <w:rPr>
          <w:rFonts w:ascii="Arial" w:hAnsi="Arial" w:cs="Arial"/>
          <w:sz w:val="24"/>
          <w:szCs w:val="24"/>
        </w:rPr>
      </w:pPr>
    </w:p>
    <w:p w14:paraId="1937CF81" w14:textId="77777777" w:rsidR="00096495" w:rsidRPr="00A16A07" w:rsidRDefault="00096495" w:rsidP="00096495">
      <w:pPr>
        <w:pStyle w:val="Nagwek2"/>
        <w:widowControl w:val="0"/>
        <w:jc w:val="left"/>
        <w:rPr>
          <w:rFonts w:ascii="Arial" w:hAnsi="Arial" w:cs="Arial"/>
          <w:b/>
          <w:szCs w:val="24"/>
        </w:rPr>
      </w:pPr>
      <w:r w:rsidRPr="00A16A07">
        <w:rPr>
          <w:rFonts w:ascii="Arial" w:hAnsi="Arial" w:cs="Arial"/>
          <w:b/>
          <w:szCs w:val="24"/>
        </w:rPr>
        <w:lastRenderedPageBreak/>
        <w:t>Cz. II. Wypełnia Powiatowy Urząd Pracy</w:t>
      </w:r>
    </w:p>
    <w:p w14:paraId="0D2059D7" w14:textId="77777777" w:rsidR="00096495" w:rsidRPr="00A16A07" w:rsidRDefault="00096495" w:rsidP="00096495">
      <w:pPr>
        <w:widowControl w:val="0"/>
        <w:rPr>
          <w:rFonts w:ascii="Arial" w:hAnsi="Arial" w:cs="Arial"/>
          <w:sz w:val="24"/>
          <w:szCs w:val="24"/>
        </w:rPr>
      </w:pPr>
    </w:p>
    <w:p w14:paraId="2D2335A5" w14:textId="6164BAF7" w:rsidR="00096495" w:rsidRPr="00A16A07" w:rsidRDefault="00096495" w:rsidP="00096495">
      <w:pPr>
        <w:pStyle w:val="Tekstpodstawowy"/>
        <w:widowControl w:val="0"/>
        <w:numPr>
          <w:ilvl w:val="0"/>
          <w:numId w:val="1"/>
        </w:numPr>
        <w:rPr>
          <w:rFonts w:ascii="Arial" w:hAnsi="Arial" w:cs="Arial"/>
          <w:szCs w:val="24"/>
        </w:rPr>
      </w:pPr>
      <w:r w:rsidRPr="00A16A07">
        <w:rPr>
          <w:rFonts w:ascii="Arial" w:hAnsi="Arial" w:cs="Arial"/>
          <w:b/>
          <w:szCs w:val="24"/>
        </w:rPr>
        <w:t>Opinia pośrednika pracy</w:t>
      </w:r>
      <w:r w:rsidRPr="00A16A07">
        <w:rPr>
          <w:rFonts w:ascii="Arial" w:hAnsi="Arial" w:cs="Arial"/>
          <w:szCs w:val="24"/>
        </w:rPr>
        <w:t xml:space="preserve"> dotycząca możliwości skierowania wnioskodawcy do pracy bez uprzedniego przeszkolenia: 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…………………………….</w:t>
      </w:r>
      <w:r w:rsidRPr="00A16A07">
        <w:rPr>
          <w:rFonts w:ascii="Arial" w:hAnsi="Arial" w:cs="Arial"/>
          <w:szCs w:val="24"/>
        </w:rPr>
        <w:t>…………..…………</w:t>
      </w:r>
      <w:r w:rsidR="00DA7D0A">
        <w:rPr>
          <w:rFonts w:ascii="Arial" w:hAnsi="Arial" w:cs="Arial"/>
          <w:szCs w:val="24"/>
        </w:rPr>
        <w:t>………………………………………………………………………….</w:t>
      </w:r>
      <w:r w:rsidRPr="00A16A07">
        <w:rPr>
          <w:rFonts w:ascii="Arial" w:hAnsi="Arial" w:cs="Arial"/>
          <w:szCs w:val="24"/>
        </w:rPr>
        <w:t>……</w:t>
      </w:r>
    </w:p>
    <w:p w14:paraId="3ACDB8AF" w14:textId="61472ED5" w:rsidR="00096495" w:rsidRPr="00A16A07" w:rsidRDefault="00096495" w:rsidP="00096495">
      <w:pPr>
        <w:pStyle w:val="Tekstpodstawowywcity"/>
        <w:jc w:val="left"/>
        <w:rPr>
          <w:rFonts w:ascii="Arial" w:hAnsi="Arial" w:cs="Arial"/>
          <w:szCs w:val="24"/>
        </w:rPr>
      </w:pPr>
      <w:r w:rsidRPr="00A16A07">
        <w:rPr>
          <w:rFonts w:ascii="Arial" w:hAnsi="Arial" w:cs="Arial"/>
          <w:szCs w:val="24"/>
        </w:rPr>
        <w:t>……………………………………………………………………………………………………….……</w:t>
      </w:r>
      <w:r w:rsidR="00DA7D0A">
        <w:rPr>
          <w:rFonts w:ascii="Arial" w:hAnsi="Arial" w:cs="Arial"/>
          <w:szCs w:val="24"/>
        </w:rPr>
        <w:t>.</w:t>
      </w:r>
      <w:r w:rsidRPr="00A16A07">
        <w:rPr>
          <w:rFonts w:ascii="Arial" w:hAnsi="Arial" w:cs="Arial"/>
          <w:szCs w:val="24"/>
        </w:rPr>
        <w:t>……………………….………………………………</w:t>
      </w:r>
      <w:r>
        <w:rPr>
          <w:rFonts w:ascii="Arial" w:hAnsi="Arial" w:cs="Arial"/>
          <w:szCs w:val="24"/>
        </w:rPr>
        <w:t>………………………</w:t>
      </w:r>
      <w:r w:rsidRPr="00A16A07">
        <w:rPr>
          <w:rFonts w:ascii="Arial" w:hAnsi="Arial" w:cs="Arial"/>
          <w:szCs w:val="24"/>
        </w:rPr>
        <w:t xml:space="preserve">Opiniuję wniosek pozytywnie/negatywnie.                                                                                                                                          </w:t>
      </w:r>
    </w:p>
    <w:p w14:paraId="0132DED4" w14:textId="2AE80FC9" w:rsidR="00096495" w:rsidRPr="00A16A07" w:rsidRDefault="00096495" w:rsidP="00096495">
      <w:pPr>
        <w:pStyle w:val="Tekstpodstawowywcity"/>
        <w:spacing w:before="240"/>
        <w:ind w:left="5316" w:firstLine="348"/>
        <w:jc w:val="left"/>
        <w:rPr>
          <w:rFonts w:ascii="Arial" w:hAnsi="Arial" w:cs="Arial"/>
          <w:szCs w:val="24"/>
        </w:rPr>
      </w:pPr>
      <w:r w:rsidRPr="00A16A07">
        <w:rPr>
          <w:rFonts w:ascii="Arial" w:hAnsi="Arial" w:cs="Arial"/>
          <w:szCs w:val="24"/>
        </w:rPr>
        <w:t xml:space="preserve"> ........................................................</w:t>
      </w:r>
    </w:p>
    <w:p w14:paraId="179B28E9" w14:textId="3024AF4C" w:rsidR="00096495" w:rsidRDefault="00096495" w:rsidP="00096495">
      <w:pPr>
        <w:ind w:left="357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                                                              (data i  podpis pośrednika pracy)</w:t>
      </w:r>
    </w:p>
    <w:p w14:paraId="367D2779" w14:textId="77777777" w:rsidR="00096495" w:rsidRPr="00A16A07" w:rsidRDefault="00096495" w:rsidP="00096495">
      <w:pPr>
        <w:ind w:left="357"/>
        <w:rPr>
          <w:rFonts w:ascii="Arial" w:hAnsi="Arial" w:cs="Arial"/>
          <w:sz w:val="24"/>
          <w:szCs w:val="24"/>
        </w:rPr>
      </w:pPr>
    </w:p>
    <w:p w14:paraId="7A600E1B" w14:textId="77777777" w:rsidR="00096495" w:rsidRPr="00A16A07" w:rsidRDefault="00096495" w:rsidP="00096495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Opinia specjalisty do spraw rozwoju zawodowego:</w:t>
      </w:r>
    </w:p>
    <w:p w14:paraId="520A0C5B" w14:textId="77777777" w:rsidR="00096495" w:rsidRPr="00A16A07" w:rsidRDefault="00096495" w:rsidP="00096495">
      <w:pPr>
        <w:numPr>
          <w:ilvl w:val="1"/>
          <w:numId w:val="1"/>
        </w:numPr>
        <w:tabs>
          <w:tab w:val="clear" w:pos="780"/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Czy wnioskodawca spełnia określone ustawą warunki do skierowania na szkolenie?          TAK/ NIE</w:t>
      </w:r>
    </w:p>
    <w:p w14:paraId="6688E449" w14:textId="0536AA09" w:rsidR="00096495" w:rsidRPr="00A16A07" w:rsidRDefault="00096495" w:rsidP="00096495">
      <w:pPr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jeżeli nie to dlaczego:</w:t>
      </w:r>
      <w:r>
        <w:rPr>
          <w:rFonts w:ascii="Arial" w:hAnsi="Arial" w:cs="Arial"/>
          <w:sz w:val="24"/>
          <w:szCs w:val="24"/>
        </w:rPr>
        <w:t xml:space="preserve"> </w:t>
      </w:r>
      <w:r w:rsidRPr="00A16A0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Pr="00A16A07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2CAAAD92" w14:textId="679D4490" w:rsidR="00096495" w:rsidRPr="00A16A07" w:rsidRDefault="00096495" w:rsidP="00096495">
      <w:pPr>
        <w:pStyle w:val="Tekstpodstawowywcity"/>
        <w:tabs>
          <w:tab w:val="left" w:pos="0"/>
        </w:tabs>
        <w:ind w:left="0"/>
        <w:jc w:val="left"/>
        <w:rPr>
          <w:rFonts w:ascii="Arial" w:hAnsi="Arial" w:cs="Arial"/>
          <w:b/>
          <w:szCs w:val="24"/>
        </w:rPr>
      </w:pPr>
      <w:r w:rsidRPr="00A16A07">
        <w:rPr>
          <w:rFonts w:ascii="Arial" w:hAnsi="Arial" w:cs="Arial"/>
          <w:szCs w:val="24"/>
        </w:rPr>
        <w:t xml:space="preserve"> Nazwa proponowanego szkolenia </w:t>
      </w:r>
      <w:r w:rsidR="00F15850" w:rsidRPr="00F15850">
        <w:rPr>
          <w:rFonts w:ascii="Arial" w:eastAsia="Calibri" w:hAnsi="Arial" w:cs="Arial"/>
          <w:b/>
          <w:szCs w:val="24"/>
          <w:lang w:eastAsia="en-US"/>
        </w:rPr>
        <w:t>Operator wózka jezdniowego z zagospodarowaniem surowców wtórnych z egzaminem UDT</w:t>
      </w:r>
    </w:p>
    <w:p w14:paraId="2AD186D8" w14:textId="77777777" w:rsidR="00096495" w:rsidRPr="00A16A07" w:rsidRDefault="00096495" w:rsidP="00096495">
      <w:pPr>
        <w:numPr>
          <w:ilvl w:val="1"/>
          <w:numId w:val="1"/>
        </w:numPr>
        <w:tabs>
          <w:tab w:val="left" w:pos="426"/>
          <w:tab w:val="left" w:pos="78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Czy istnieje konieczność skierowania wnioskodawcy do doradcy zawodowego ?      </w:t>
      </w:r>
      <w:r w:rsidRPr="00A16A07">
        <w:rPr>
          <w:rFonts w:ascii="Arial" w:hAnsi="Arial" w:cs="Arial"/>
          <w:b/>
          <w:sz w:val="24"/>
          <w:szCs w:val="24"/>
          <w:u w:val="single"/>
        </w:rPr>
        <w:t>TAK</w:t>
      </w:r>
    </w:p>
    <w:p w14:paraId="432EC6EA" w14:textId="77777777" w:rsidR="00096495" w:rsidRPr="00A16A07" w:rsidRDefault="00096495" w:rsidP="00096495">
      <w:pPr>
        <w:numPr>
          <w:ilvl w:val="1"/>
          <w:numId w:val="1"/>
        </w:numPr>
        <w:tabs>
          <w:tab w:val="left" w:pos="426"/>
          <w:tab w:val="left" w:pos="78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Czy występuje konieczność skierowania na specjalistyczne badania lekarskie?       </w:t>
      </w:r>
      <w:r w:rsidRPr="00A16A0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NIE</w:t>
      </w:r>
    </w:p>
    <w:p w14:paraId="7491CC8E" w14:textId="77777777" w:rsidR="00096495" w:rsidRPr="00A16A07" w:rsidRDefault="00096495" w:rsidP="00096495">
      <w:pPr>
        <w:numPr>
          <w:ilvl w:val="1"/>
          <w:numId w:val="1"/>
        </w:numPr>
        <w:tabs>
          <w:tab w:val="left" w:pos="426"/>
          <w:tab w:val="left" w:pos="78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Cel szkolenia: przyuczenie do zawodu*), – przekwalifikowanie*), - doskonalenie zawodowe)*), </w:t>
      </w:r>
      <w:r w:rsidRPr="00A16A07">
        <w:rPr>
          <w:rFonts w:ascii="Arial" w:hAnsi="Arial" w:cs="Arial"/>
          <w:strike/>
          <w:sz w:val="24"/>
          <w:szCs w:val="24"/>
        </w:rPr>
        <w:t>- nauka umiejętności poszukiwania i uzyskiwania zatrudnienia*).</w:t>
      </w:r>
    </w:p>
    <w:p w14:paraId="186163B7" w14:textId="77777777" w:rsidR="00096495" w:rsidRPr="00A16A07" w:rsidRDefault="00096495" w:rsidP="00096495">
      <w:pPr>
        <w:numPr>
          <w:ilvl w:val="1"/>
          <w:numId w:val="1"/>
        </w:numPr>
        <w:tabs>
          <w:tab w:val="left" w:pos="426"/>
          <w:tab w:val="left" w:pos="78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Tryb skierowania na szkolenie: - z inicjatywy PUP*), </w:t>
      </w:r>
      <w:r w:rsidRPr="00A16A07">
        <w:rPr>
          <w:rFonts w:ascii="Arial" w:hAnsi="Arial" w:cs="Arial"/>
          <w:strike/>
          <w:sz w:val="24"/>
          <w:szCs w:val="24"/>
        </w:rPr>
        <w:t>- z inicjatywy wnioskodawcy na wskazane przez niego szkolenie*) – z inicjatywy pracodawcy*).</w:t>
      </w:r>
    </w:p>
    <w:p w14:paraId="6B3B2E55" w14:textId="77777777" w:rsidR="00096495" w:rsidRPr="00A16A07" w:rsidRDefault="00096495" w:rsidP="00096495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586D5E53" w14:textId="45B02BF3" w:rsidR="00096495" w:rsidRPr="00A16A07" w:rsidRDefault="00096495" w:rsidP="00F15850">
      <w:pPr>
        <w:tabs>
          <w:tab w:val="left" w:pos="426"/>
        </w:tabs>
        <w:ind w:left="354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F15850">
        <w:rPr>
          <w:rFonts w:ascii="Arial" w:hAnsi="Arial" w:cs="Arial"/>
          <w:sz w:val="24"/>
          <w:szCs w:val="24"/>
        </w:rPr>
        <w:t xml:space="preserve">                      </w:t>
      </w:r>
      <w:r w:rsidRPr="00A16A07">
        <w:rPr>
          <w:rFonts w:ascii="Arial" w:hAnsi="Arial" w:cs="Arial"/>
          <w:sz w:val="24"/>
          <w:szCs w:val="24"/>
        </w:rPr>
        <w:t>..........</w:t>
      </w:r>
      <w:r w:rsidR="00F15850">
        <w:rPr>
          <w:rFonts w:ascii="Arial" w:hAnsi="Arial" w:cs="Arial"/>
          <w:sz w:val="24"/>
          <w:szCs w:val="24"/>
        </w:rPr>
        <w:t>.....................</w:t>
      </w:r>
      <w:r w:rsidRPr="00A16A07">
        <w:rPr>
          <w:rFonts w:ascii="Arial" w:hAnsi="Arial" w:cs="Arial"/>
          <w:sz w:val="24"/>
          <w:szCs w:val="24"/>
        </w:rPr>
        <w:t>...............................</w:t>
      </w:r>
      <w:r w:rsidR="00F15850">
        <w:rPr>
          <w:rFonts w:ascii="Arial" w:hAnsi="Arial" w:cs="Arial"/>
          <w:sz w:val="24"/>
          <w:szCs w:val="24"/>
        </w:rPr>
        <w:t>.</w:t>
      </w:r>
      <w:r w:rsidRPr="00A16A07">
        <w:rPr>
          <w:rFonts w:ascii="Arial" w:hAnsi="Arial" w:cs="Arial"/>
          <w:sz w:val="24"/>
          <w:szCs w:val="24"/>
        </w:rPr>
        <w:t>..............</w:t>
      </w:r>
    </w:p>
    <w:p w14:paraId="76C88245" w14:textId="2D5BC3DA" w:rsidR="00096495" w:rsidRPr="00A16A07" w:rsidRDefault="00096495" w:rsidP="00096495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                                      (data i podpis specjalisty ds. rozwoju zawodowego)</w:t>
      </w:r>
    </w:p>
    <w:p w14:paraId="053A9565" w14:textId="77777777" w:rsidR="00096495" w:rsidRPr="00A16A07" w:rsidRDefault="00096495" w:rsidP="00096495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3381EEC7" w14:textId="77777777" w:rsidR="00096495" w:rsidRPr="00A16A07" w:rsidRDefault="00096495" w:rsidP="000964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Opinia doradcy zawodowego</w:t>
      </w:r>
      <w:r w:rsidRPr="00A16A07">
        <w:rPr>
          <w:rFonts w:ascii="Arial" w:hAnsi="Arial" w:cs="Arial"/>
          <w:sz w:val="24"/>
          <w:szCs w:val="24"/>
        </w:rPr>
        <w:t xml:space="preserve"> (określenie predyspozycji wnioskodawcy do wykonywania zawodu):</w:t>
      </w:r>
      <w:r>
        <w:rPr>
          <w:rFonts w:ascii="Arial" w:hAnsi="Arial" w:cs="Arial"/>
          <w:sz w:val="24"/>
          <w:szCs w:val="24"/>
        </w:rPr>
        <w:t xml:space="preserve"> </w:t>
      </w:r>
      <w:r w:rsidRPr="00A16A0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</w:t>
      </w:r>
      <w:r w:rsidRPr="00A16A07">
        <w:rPr>
          <w:rFonts w:ascii="Arial" w:hAnsi="Arial" w:cs="Arial"/>
          <w:sz w:val="24"/>
          <w:szCs w:val="24"/>
        </w:rPr>
        <w:t>…………………………</w:t>
      </w:r>
    </w:p>
    <w:p w14:paraId="1AB20CC8" w14:textId="26ACF841" w:rsidR="00096495" w:rsidRPr="00A16A07" w:rsidRDefault="00096495" w:rsidP="00096495">
      <w:pPr>
        <w:pStyle w:val="Tekstpodstawowywcity21"/>
        <w:ind w:firstLine="0"/>
        <w:jc w:val="left"/>
        <w:rPr>
          <w:rFonts w:ascii="Arial" w:hAnsi="Arial" w:cs="Arial"/>
          <w:szCs w:val="24"/>
        </w:rPr>
      </w:pPr>
      <w:r w:rsidRPr="00A16A07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4"/>
        </w:rPr>
        <w:t>...............................................................................</w:t>
      </w:r>
    </w:p>
    <w:p w14:paraId="2BDE90BB" w14:textId="6EFE88D8" w:rsidR="00096495" w:rsidRPr="00A16A07" w:rsidRDefault="00096495" w:rsidP="00F15850">
      <w:pPr>
        <w:ind w:left="4248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........................................................................</w:t>
      </w:r>
    </w:p>
    <w:p w14:paraId="14632C7B" w14:textId="6812DC46" w:rsidR="00096495" w:rsidRPr="00A16A07" w:rsidRDefault="00096495" w:rsidP="00096495">
      <w:pPr>
        <w:spacing w:line="360" w:lineRule="auto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                                                          (data i podpis doradcy zawodowego)</w:t>
      </w:r>
    </w:p>
    <w:p w14:paraId="3BAE164B" w14:textId="77777777" w:rsidR="00096495" w:rsidRPr="00A16A07" w:rsidRDefault="00096495" w:rsidP="00096495">
      <w:pPr>
        <w:numPr>
          <w:ilvl w:val="0"/>
          <w:numId w:val="2"/>
        </w:numPr>
        <w:tabs>
          <w:tab w:val="clear" w:pos="360"/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lastRenderedPageBreak/>
        <w:t>Opinia doradcy klienta.</w:t>
      </w:r>
      <w:r w:rsidRPr="00A16A07">
        <w:rPr>
          <w:rFonts w:ascii="Arial" w:hAnsi="Arial" w:cs="Arial"/>
          <w:sz w:val="24"/>
          <w:szCs w:val="24"/>
        </w:rPr>
        <w:t xml:space="preserve"> Forma pomocy określona jest w Indywidualnym Planie Działania: </w:t>
      </w:r>
      <w:r w:rsidRPr="00A16A07">
        <w:rPr>
          <w:rFonts w:ascii="Arial" w:hAnsi="Arial" w:cs="Arial"/>
          <w:b/>
          <w:sz w:val="24"/>
          <w:szCs w:val="24"/>
        </w:rPr>
        <w:t>TAK/NIE</w:t>
      </w:r>
      <w:r w:rsidRPr="00A16A07">
        <w:rPr>
          <w:rFonts w:ascii="Arial" w:hAnsi="Arial" w:cs="Arial"/>
          <w:sz w:val="24"/>
          <w:szCs w:val="24"/>
        </w:rPr>
        <w:t xml:space="preserve">. </w:t>
      </w:r>
    </w:p>
    <w:p w14:paraId="209A0A26" w14:textId="1D66A81D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Szkolenie </w:t>
      </w:r>
      <w:r w:rsidR="00F15850" w:rsidRPr="00F15850">
        <w:rPr>
          <w:rFonts w:ascii="Arial" w:hAnsi="Arial" w:cs="Arial"/>
          <w:b/>
          <w:sz w:val="24"/>
          <w:szCs w:val="24"/>
        </w:rPr>
        <w:t xml:space="preserve">Operator wózka jezdniowego z zagospodarowaniem surowców wtórnych z egzaminem UDT </w:t>
      </w:r>
      <w:r w:rsidRPr="00A16A07">
        <w:rPr>
          <w:rFonts w:ascii="Arial" w:hAnsi="Arial" w:cs="Arial"/>
          <w:sz w:val="24"/>
          <w:szCs w:val="24"/>
        </w:rPr>
        <w:t xml:space="preserve">podniesie kwalifikacje zawodowe </w:t>
      </w:r>
      <w:r w:rsidRPr="00A16A07">
        <w:rPr>
          <w:rFonts w:ascii="Arial" w:hAnsi="Arial" w:cs="Arial"/>
          <w:b/>
          <w:sz w:val="24"/>
          <w:szCs w:val="24"/>
        </w:rPr>
        <w:t>TAK/NIE</w:t>
      </w:r>
      <w:r w:rsidRPr="00A16A07">
        <w:rPr>
          <w:rFonts w:ascii="Arial" w:hAnsi="Arial" w:cs="Arial"/>
          <w:sz w:val="24"/>
          <w:szCs w:val="24"/>
        </w:rPr>
        <w:t xml:space="preserve"> oraz zwiększy szanse na zatrudnienie </w:t>
      </w:r>
      <w:r w:rsidRPr="00A16A07">
        <w:rPr>
          <w:rFonts w:ascii="Arial" w:hAnsi="Arial" w:cs="Arial"/>
          <w:b/>
          <w:sz w:val="24"/>
          <w:szCs w:val="24"/>
        </w:rPr>
        <w:t>TAK/NIE</w:t>
      </w:r>
      <w:r w:rsidRPr="00A16A07">
        <w:rPr>
          <w:rFonts w:ascii="Arial" w:hAnsi="Arial" w:cs="Arial"/>
          <w:sz w:val="24"/>
          <w:szCs w:val="24"/>
        </w:rPr>
        <w:t xml:space="preserve">.   </w:t>
      </w:r>
    </w:p>
    <w:p w14:paraId="5084118B" w14:textId="2812A7FE" w:rsidR="00096495" w:rsidRDefault="00096495" w:rsidP="00F15850">
      <w:pPr>
        <w:tabs>
          <w:tab w:val="left" w:pos="284"/>
        </w:tabs>
        <w:ind w:left="1416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A16A07">
        <w:rPr>
          <w:rFonts w:ascii="Arial" w:hAnsi="Arial" w:cs="Arial"/>
          <w:sz w:val="24"/>
          <w:szCs w:val="24"/>
        </w:rPr>
        <w:t>….……………………..………………</w:t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 w:rsidRPr="00A16A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A16A07">
        <w:rPr>
          <w:rFonts w:ascii="Arial" w:hAnsi="Arial" w:cs="Arial"/>
          <w:sz w:val="24"/>
          <w:szCs w:val="24"/>
        </w:rPr>
        <w:t xml:space="preserve">(data i podpis doradcy klienta)       </w:t>
      </w:r>
    </w:p>
    <w:p w14:paraId="75A1F51C" w14:textId="77777777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6145176D" w14:textId="77777777" w:rsidR="00096495" w:rsidRPr="00A16A07" w:rsidRDefault="00096495" w:rsidP="00096495">
      <w:pPr>
        <w:numPr>
          <w:ilvl w:val="0"/>
          <w:numId w:val="2"/>
        </w:numPr>
        <w:tabs>
          <w:tab w:val="clear" w:pos="360"/>
          <w:tab w:val="left" w:pos="284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Komisja Kwalifikacyjna**) w dniu ……………………. wnioskuje:</w:t>
      </w:r>
    </w:p>
    <w:p w14:paraId="32A08BF0" w14:textId="15D73D02" w:rsidR="00096495" w:rsidRPr="00A16A07" w:rsidRDefault="00096495" w:rsidP="00096495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skierować*) </w:t>
      </w:r>
      <w:r>
        <w:rPr>
          <w:rFonts w:ascii="Arial" w:hAnsi="Arial" w:cs="Arial"/>
          <w:sz w:val="24"/>
          <w:szCs w:val="24"/>
        </w:rPr>
        <w:t xml:space="preserve">na listę podstawową *) na listę rezerwową*) </w:t>
      </w:r>
      <w:r w:rsidRPr="00A16A07">
        <w:rPr>
          <w:rFonts w:ascii="Arial" w:hAnsi="Arial" w:cs="Arial"/>
          <w:sz w:val="24"/>
          <w:szCs w:val="24"/>
        </w:rPr>
        <w:t>nie skierować*) na następujące szkolenie:</w:t>
      </w:r>
      <w:r w:rsidRPr="00A16A07">
        <w:rPr>
          <w:rFonts w:ascii="Arial" w:hAnsi="Arial" w:cs="Arial"/>
          <w:b/>
          <w:sz w:val="24"/>
          <w:szCs w:val="24"/>
        </w:rPr>
        <w:t xml:space="preserve"> </w:t>
      </w:r>
      <w:r w:rsidR="00F15850" w:rsidRPr="00F15850">
        <w:rPr>
          <w:rFonts w:ascii="Arial" w:hAnsi="Arial" w:cs="Arial"/>
          <w:b/>
          <w:sz w:val="24"/>
          <w:szCs w:val="24"/>
        </w:rPr>
        <w:t>Operator wózka jezdniowego z zagospodarowaniem surowców wtórnych z egzaminem UDT</w:t>
      </w:r>
    </w:p>
    <w:p w14:paraId="542539C6" w14:textId="39095D9D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Uzasadnienie:</w:t>
      </w:r>
      <w:r w:rsidRPr="00A16A07">
        <w:rPr>
          <w:rFonts w:ascii="Arial" w:hAnsi="Arial" w:cs="Arial"/>
          <w:sz w:val="24"/>
          <w:szCs w:val="24"/>
        </w:rPr>
        <w:t xml:space="preserve"> Zgodnie z art. 40 ust. 1 pkt. 1 braku kwalifikacji zawodowych oraz  pkt. 2  konieczności zmiany lub uzupełnienia kwalifikacji. …………………………………………………………………………………………………………</w:t>
      </w:r>
      <w:r w:rsidR="00F15850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Pr="00A16A07">
        <w:rPr>
          <w:rFonts w:ascii="Arial" w:hAnsi="Arial" w:cs="Arial"/>
          <w:sz w:val="24"/>
          <w:szCs w:val="24"/>
        </w:rPr>
        <w:t>…</w:t>
      </w:r>
    </w:p>
    <w:p w14:paraId="332634A0" w14:textId="77777777" w:rsidR="00096495" w:rsidRPr="00A16A07" w:rsidRDefault="00096495" w:rsidP="00096495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5BBDB3D7" w14:textId="74C1AE16" w:rsidR="00096495" w:rsidRPr="00A16A07" w:rsidRDefault="00096495" w:rsidP="00F15850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Przewodniczący</w:t>
      </w:r>
      <w:r w:rsidR="00F15850">
        <w:rPr>
          <w:rFonts w:ascii="Arial" w:hAnsi="Arial" w:cs="Arial"/>
          <w:sz w:val="24"/>
          <w:szCs w:val="24"/>
        </w:rPr>
        <w:t>:</w:t>
      </w:r>
      <w:r w:rsidRPr="00A16A07">
        <w:rPr>
          <w:rFonts w:ascii="Arial" w:hAnsi="Arial" w:cs="Arial"/>
          <w:sz w:val="24"/>
          <w:szCs w:val="24"/>
        </w:rPr>
        <w:t xml:space="preserve">   </w:t>
      </w:r>
      <w:r w:rsidRPr="00A16A07">
        <w:rPr>
          <w:rFonts w:ascii="Arial" w:hAnsi="Arial" w:cs="Arial"/>
          <w:b/>
          <w:sz w:val="24"/>
          <w:szCs w:val="24"/>
        </w:rPr>
        <w:t>Dagmara Serwatko</w:t>
      </w:r>
      <w:r w:rsidRPr="00A16A07">
        <w:rPr>
          <w:rFonts w:ascii="Arial" w:hAnsi="Arial" w:cs="Arial"/>
          <w:sz w:val="24"/>
          <w:szCs w:val="24"/>
        </w:rPr>
        <w:t xml:space="preserve"> </w:t>
      </w:r>
      <w:r w:rsidR="00F15850">
        <w:rPr>
          <w:rFonts w:ascii="Arial" w:hAnsi="Arial" w:cs="Arial"/>
          <w:sz w:val="24"/>
          <w:szCs w:val="24"/>
        </w:rPr>
        <w:t xml:space="preserve">     </w:t>
      </w:r>
      <w:r w:rsidRPr="00A16A07">
        <w:rPr>
          <w:rFonts w:ascii="Arial" w:hAnsi="Arial" w:cs="Arial"/>
          <w:b/>
          <w:sz w:val="24"/>
          <w:szCs w:val="24"/>
        </w:rPr>
        <w:t>Dyrektor</w:t>
      </w:r>
      <w:r w:rsidR="00F15850">
        <w:rPr>
          <w:rFonts w:ascii="Arial" w:hAnsi="Arial" w:cs="Arial"/>
          <w:sz w:val="24"/>
          <w:szCs w:val="24"/>
        </w:rPr>
        <w:t xml:space="preserve">         </w:t>
      </w:r>
      <w:r w:rsidRPr="00A16A0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</w:t>
      </w:r>
      <w:r w:rsidRPr="00A16A07">
        <w:rPr>
          <w:rFonts w:ascii="Arial" w:hAnsi="Arial" w:cs="Arial"/>
          <w:sz w:val="24"/>
          <w:szCs w:val="24"/>
        </w:rPr>
        <w:t>…</w:t>
      </w:r>
      <w:r w:rsidR="00F15850">
        <w:rPr>
          <w:rFonts w:ascii="Arial" w:hAnsi="Arial" w:cs="Arial"/>
          <w:sz w:val="24"/>
          <w:szCs w:val="24"/>
        </w:rPr>
        <w:t>………</w:t>
      </w:r>
      <w:r w:rsidRPr="00A16A07">
        <w:rPr>
          <w:rFonts w:ascii="Arial" w:hAnsi="Arial" w:cs="Arial"/>
          <w:sz w:val="24"/>
          <w:szCs w:val="24"/>
        </w:rPr>
        <w:t>…......</w:t>
      </w:r>
    </w:p>
    <w:p w14:paraId="17A93785" w14:textId="50BE2D05" w:rsidR="00096495" w:rsidRPr="00A16A07" w:rsidRDefault="00096495" w:rsidP="00F15850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A16A07">
        <w:rPr>
          <w:rFonts w:ascii="Arial" w:hAnsi="Arial" w:cs="Arial"/>
          <w:sz w:val="24"/>
          <w:szCs w:val="24"/>
        </w:rPr>
        <w:t>(Imię i nazwisko)        (stanowisko)                 (podpis)</w:t>
      </w:r>
    </w:p>
    <w:p w14:paraId="51C398D2" w14:textId="77777777" w:rsidR="00096495" w:rsidRPr="00A16A07" w:rsidRDefault="00096495" w:rsidP="00096495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57CA9045" w14:textId="17505AEA" w:rsidR="00096495" w:rsidRPr="00A16A07" w:rsidRDefault="00096495" w:rsidP="00096495">
      <w:pPr>
        <w:spacing w:line="480" w:lineRule="auto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b/>
          <w:sz w:val="24"/>
          <w:szCs w:val="24"/>
        </w:rPr>
        <w:t>Członkowie:</w:t>
      </w:r>
      <w:r w:rsidRPr="00A16A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16A07">
        <w:rPr>
          <w:rFonts w:ascii="Arial" w:hAnsi="Arial" w:cs="Arial"/>
          <w:b/>
          <w:sz w:val="24"/>
          <w:szCs w:val="24"/>
        </w:rPr>
        <w:t>Iwona Kowalczuk</w:t>
      </w:r>
      <w:r w:rsidRPr="00A16A07">
        <w:rPr>
          <w:rFonts w:ascii="Arial" w:hAnsi="Arial" w:cs="Arial"/>
          <w:sz w:val="24"/>
          <w:szCs w:val="24"/>
        </w:rPr>
        <w:t xml:space="preserve">     pośrednik pracy    </w:t>
      </w:r>
      <w:r>
        <w:rPr>
          <w:rFonts w:ascii="Arial" w:hAnsi="Arial" w:cs="Arial"/>
          <w:sz w:val="24"/>
          <w:szCs w:val="24"/>
        </w:rPr>
        <w:t xml:space="preserve">    </w:t>
      </w:r>
      <w:r w:rsidRPr="00A16A0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Pr="00A16A07">
        <w:rPr>
          <w:rFonts w:ascii="Arial" w:hAnsi="Arial" w:cs="Arial"/>
          <w:sz w:val="24"/>
          <w:szCs w:val="24"/>
        </w:rPr>
        <w:t>……….……</w:t>
      </w:r>
    </w:p>
    <w:p w14:paraId="110D9B0F" w14:textId="78D6B4C8" w:rsidR="00096495" w:rsidRPr="00A16A07" w:rsidRDefault="00096495" w:rsidP="00096495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      </w:t>
      </w:r>
      <w:r w:rsidR="00F15850">
        <w:rPr>
          <w:rFonts w:ascii="Arial" w:hAnsi="Arial" w:cs="Arial"/>
          <w:sz w:val="24"/>
          <w:szCs w:val="24"/>
        </w:rPr>
        <w:t xml:space="preserve"> </w:t>
      </w:r>
      <w:r w:rsidRPr="00A16A07">
        <w:rPr>
          <w:rFonts w:ascii="Arial" w:hAnsi="Arial" w:cs="Arial"/>
          <w:b/>
          <w:sz w:val="24"/>
          <w:szCs w:val="24"/>
        </w:rPr>
        <w:t xml:space="preserve">Katarzyna </w:t>
      </w:r>
      <w:proofErr w:type="spellStart"/>
      <w:r w:rsidRPr="00A16A07">
        <w:rPr>
          <w:rFonts w:ascii="Arial" w:hAnsi="Arial" w:cs="Arial"/>
          <w:b/>
          <w:sz w:val="24"/>
          <w:szCs w:val="24"/>
        </w:rPr>
        <w:t>Grzechuła</w:t>
      </w:r>
      <w:proofErr w:type="spellEnd"/>
      <w:r w:rsidRPr="00A16A07">
        <w:rPr>
          <w:rFonts w:ascii="Arial" w:hAnsi="Arial" w:cs="Arial"/>
          <w:sz w:val="24"/>
          <w:szCs w:val="24"/>
        </w:rPr>
        <w:t xml:space="preserve">   doradca zawodowy  .…</w:t>
      </w:r>
      <w:r>
        <w:rPr>
          <w:rFonts w:ascii="Arial" w:hAnsi="Arial" w:cs="Arial"/>
          <w:sz w:val="24"/>
          <w:szCs w:val="24"/>
        </w:rPr>
        <w:t>……</w:t>
      </w:r>
      <w:r w:rsidRPr="00A16A07">
        <w:rPr>
          <w:rFonts w:ascii="Arial" w:hAnsi="Arial" w:cs="Arial"/>
          <w:sz w:val="24"/>
          <w:szCs w:val="24"/>
        </w:rPr>
        <w:t>.……....</w:t>
      </w:r>
    </w:p>
    <w:p w14:paraId="520248D1" w14:textId="070BEFC2" w:rsidR="00096495" w:rsidRPr="00A16A07" w:rsidRDefault="00F15850" w:rsidP="00F1585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096495" w:rsidRPr="00A16A07">
        <w:rPr>
          <w:rFonts w:ascii="Arial" w:hAnsi="Arial" w:cs="Arial"/>
          <w:b/>
          <w:sz w:val="24"/>
          <w:szCs w:val="24"/>
        </w:rPr>
        <w:t>Katarzyna Kaliszuk</w:t>
      </w:r>
      <w:r w:rsidR="00096495" w:rsidRPr="00A16A07">
        <w:rPr>
          <w:rFonts w:ascii="Arial" w:hAnsi="Arial" w:cs="Arial"/>
          <w:sz w:val="24"/>
          <w:szCs w:val="24"/>
        </w:rPr>
        <w:t xml:space="preserve">   specjalista ds. rozwoju zawodowego</w:t>
      </w:r>
      <w:r w:rsidR="00096495">
        <w:rPr>
          <w:rFonts w:ascii="Arial" w:hAnsi="Arial" w:cs="Arial"/>
          <w:sz w:val="24"/>
          <w:szCs w:val="24"/>
        </w:rPr>
        <w:t xml:space="preserve"> </w:t>
      </w:r>
      <w:r w:rsidR="00096495" w:rsidRPr="00A16A07">
        <w:rPr>
          <w:rFonts w:ascii="Arial" w:hAnsi="Arial" w:cs="Arial"/>
          <w:sz w:val="24"/>
          <w:szCs w:val="24"/>
        </w:rPr>
        <w:t>…</w:t>
      </w:r>
      <w:r w:rsidR="00096495">
        <w:rPr>
          <w:rFonts w:ascii="Arial" w:hAnsi="Arial" w:cs="Arial"/>
          <w:sz w:val="24"/>
          <w:szCs w:val="24"/>
        </w:rPr>
        <w:t>.</w:t>
      </w:r>
      <w:r w:rsidR="00096495" w:rsidRPr="00A16A07">
        <w:rPr>
          <w:rFonts w:ascii="Arial" w:hAnsi="Arial" w:cs="Arial"/>
          <w:sz w:val="24"/>
          <w:szCs w:val="24"/>
        </w:rPr>
        <w:t xml:space="preserve">.…….…..       </w:t>
      </w:r>
    </w:p>
    <w:p w14:paraId="3CB066DF" w14:textId="7C5A95DE" w:rsidR="00096495" w:rsidRPr="00A16A07" w:rsidRDefault="00F15850" w:rsidP="00F1585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096495" w:rsidRPr="00A16A07">
        <w:rPr>
          <w:rFonts w:ascii="Arial" w:hAnsi="Arial" w:cs="Arial"/>
          <w:b/>
          <w:sz w:val="24"/>
          <w:szCs w:val="24"/>
        </w:rPr>
        <w:t>Dorota Dmitruczuk</w:t>
      </w:r>
      <w:r w:rsidR="00096495" w:rsidRPr="00A16A07">
        <w:rPr>
          <w:rFonts w:ascii="Arial" w:hAnsi="Arial" w:cs="Arial"/>
          <w:sz w:val="24"/>
          <w:szCs w:val="24"/>
        </w:rPr>
        <w:t xml:space="preserve">    doradca zawodowy       ……</w:t>
      </w:r>
      <w:r w:rsidR="00096495">
        <w:rPr>
          <w:rFonts w:ascii="Arial" w:hAnsi="Arial" w:cs="Arial"/>
          <w:sz w:val="24"/>
          <w:szCs w:val="24"/>
        </w:rPr>
        <w:t>………</w:t>
      </w:r>
      <w:r w:rsidR="00096495" w:rsidRPr="00A16A07">
        <w:rPr>
          <w:rFonts w:ascii="Arial" w:hAnsi="Arial" w:cs="Arial"/>
          <w:sz w:val="24"/>
          <w:szCs w:val="24"/>
        </w:rPr>
        <w:t>…….……..….</w:t>
      </w:r>
    </w:p>
    <w:p w14:paraId="566756E5" w14:textId="6FF98C70" w:rsidR="00096495" w:rsidRPr="00A16A07" w:rsidRDefault="00F15850" w:rsidP="00F1585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096495" w:rsidRPr="00A16A07">
        <w:rPr>
          <w:rFonts w:ascii="Arial" w:hAnsi="Arial" w:cs="Arial"/>
          <w:b/>
          <w:sz w:val="24"/>
          <w:szCs w:val="24"/>
        </w:rPr>
        <w:t xml:space="preserve">Marta Jaszczuk  </w:t>
      </w:r>
      <w:r w:rsidR="00096495" w:rsidRPr="00A16A07">
        <w:rPr>
          <w:rFonts w:ascii="Arial" w:hAnsi="Arial" w:cs="Arial"/>
          <w:sz w:val="24"/>
          <w:szCs w:val="24"/>
        </w:rPr>
        <w:t>specjalista ds. rozwoju zawodowego ………………….</w:t>
      </w:r>
    </w:p>
    <w:p w14:paraId="557D7FE2" w14:textId="77777777" w:rsidR="00096495" w:rsidRDefault="00096495" w:rsidP="00096495">
      <w:pPr>
        <w:pStyle w:val="Nagwek4"/>
        <w:spacing w:line="240" w:lineRule="auto"/>
        <w:jc w:val="left"/>
        <w:rPr>
          <w:rFonts w:ascii="Arial" w:hAnsi="Arial" w:cs="Arial"/>
          <w:spacing w:val="26"/>
          <w:szCs w:val="24"/>
          <w:u w:val="single"/>
        </w:rPr>
      </w:pPr>
    </w:p>
    <w:p w14:paraId="0B7E4553" w14:textId="77777777" w:rsidR="00F15850" w:rsidRDefault="00F15850" w:rsidP="00F15850">
      <w:pPr>
        <w:rPr>
          <w:lang w:eastAsia="ar-SA"/>
        </w:rPr>
      </w:pPr>
    </w:p>
    <w:p w14:paraId="66E1896D" w14:textId="77777777" w:rsidR="00F15850" w:rsidRDefault="00F15850" w:rsidP="00F15850">
      <w:pPr>
        <w:rPr>
          <w:lang w:eastAsia="ar-SA"/>
        </w:rPr>
      </w:pPr>
    </w:p>
    <w:p w14:paraId="4FA25C88" w14:textId="77777777" w:rsidR="00F15850" w:rsidRDefault="00F15850" w:rsidP="00F15850">
      <w:pPr>
        <w:rPr>
          <w:lang w:eastAsia="ar-SA"/>
        </w:rPr>
      </w:pPr>
    </w:p>
    <w:p w14:paraId="6F1CD8DD" w14:textId="77777777" w:rsidR="00F15850" w:rsidRPr="00F15850" w:rsidRDefault="00F15850" w:rsidP="00F15850">
      <w:pPr>
        <w:rPr>
          <w:lang w:eastAsia="ar-SA"/>
        </w:rPr>
      </w:pPr>
    </w:p>
    <w:p w14:paraId="4A9FE222" w14:textId="77777777" w:rsidR="00096495" w:rsidRPr="00A16A07" w:rsidRDefault="00096495" w:rsidP="00096495">
      <w:pPr>
        <w:pStyle w:val="Nagwek4"/>
        <w:spacing w:line="240" w:lineRule="auto"/>
        <w:jc w:val="left"/>
        <w:rPr>
          <w:rFonts w:ascii="Arial" w:hAnsi="Arial" w:cs="Arial"/>
          <w:spacing w:val="26"/>
          <w:szCs w:val="24"/>
          <w:u w:val="single"/>
        </w:rPr>
      </w:pPr>
      <w:r w:rsidRPr="00A16A07">
        <w:rPr>
          <w:rFonts w:ascii="Arial" w:hAnsi="Arial" w:cs="Arial"/>
          <w:spacing w:val="26"/>
          <w:szCs w:val="24"/>
          <w:u w:val="single"/>
        </w:rPr>
        <w:lastRenderedPageBreak/>
        <w:t>Decyzja Dyrektora Powiatowego Urzędu Pracy</w:t>
      </w:r>
    </w:p>
    <w:p w14:paraId="72B314CE" w14:textId="77777777" w:rsidR="00096495" w:rsidRPr="00A16A07" w:rsidRDefault="00096495" w:rsidP="00096495">
      <w:pPr>
        <w:pStyle w:val="Tekstpodstawowy"/>
        <w:rPr>
          <w:rFonts w:ascii="Arial" w:hAnsi="Arial" w:cs="Arial"/>
          <w:szCs w:val="24"/>
        </w:rPr>
      </w:pPr>
    </w:p>
    <w:p w14:paraId="5B321699" w14:textId="77777777" w:rsidR="00096495" w:rsidRPr="00A16A07" w:rsidRDefault="00096495" w:rsidP="00096495">
      <w:pPr>
        <w:pStyle w:val="Tekstpodstawowy"/>
        <w:rPr>
          <w:rFonts w:ascii="Arial" w:hAnsi="Arial" w:cs="Arial"/>
          <w:szCs w:val="24"/>
        </w:rPr>
      </w:pPr>
      <w:r w:rsidRPr="00A16A07">
        <w:rPr>
          <w:rFonts w:ascii="Arial" w:hAnsi="Arial" w:cs="Arial"/>
          <w:szCs w:val="24"/>
        </w:rPr>
        <w:t>Kandydat zostaje skierowany*)</w:t>
      </w:r>
      <w:r w:rsidRPr="00A16A07">
        <w:rPr>
          <w:rFonts w:ascii="Arial" w:hAnsi="Arial" w:cs="Arial"/>
          <w:szCs w:val="24"/>
        </w:rPr>
        <w:tab/>
        <w:t xml:space="preserve"> </w:t>
      </w:r>
      <w:r w:rsidRPr="00CB5EFF">
        <w:rPr>
          <w:rFonts w:ascii="Arial" w:hAnsi="Arial" w:cs="Arial"/>
          <w:szCs w:val="24"/>
        </w:rPr>
        <w:t xml:space="preserve">na listę podstawową *) na listę rezerwową*) </w:t>
      </w:r>
      <w:r w:rsidRPr="00A16A07">
        <w:rPr>
          <w:rFonts w:ascii="Arial" w:hAnsi="Arial" w:cs="Arial"/>
          <w:szCs w:val="24"/>
        </w:rPr>
        <w:t>nie zostaje skierowany*)</w:t>
      </w:r>
    </w:p>
    <w:p w14:paraId="2B99DDD9" w14:textId="77777777" w:rsidR="00096495" w:rsidRPr="00A16A07" w:rsidRDefault="00096495" w:rsidP="00096495">
      <w:pPr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        </w:t>
      </w:r>
    </w:p>
    <w:p w14:paraId="034CD85A" w14:textId="008D5291" w:rsidR="00F15850" w:rsidRDefault="00096495" w:rsidP="00096495">
      <w:pPr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...........................          ..........................................................</w:t>
      </w:r>
      <w:r w:rsidRPr="00A16A07">
        <w:rPr>
          <w:rFonts w:ascii="Arial" w:hAnsi="Arial" w:cs="Arial"/>
          <w:b/>
          <w:sz w:val="24"/>
          <w:szCs w:val="24"/>
        </w:rPr>
        <w:t xml:space="preserve">                   </w:t>
      </w:r>
      <w:r w:rsidRPr="00A16A0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6D902306" w14:textId="40B88ED8" w:rsidR="00096495" w:rsidRPr="00A16A07" w:rsidRDefault="00096495" w:rsidP="00096495">
      <w:pPr>
        <w:rPr>
          <w:rFonts w:ascii="Arial" w:hAnsi="Arial" w:cs="Arial"/>
          <w:b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 xml:space="preserve"> (data)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A16A07">
        <w:rPr>
          <w:rFonts w:ascii="Arial" w:hAnsi="Arial" w:cs="Arial"/>
          <w:sz w:val="24"/>
          <w:szCs w:val="24"/>
        </w:rPr>
        <w:t>(podpis i pieczątka Dyrektora PUP)</w:t>
      </w:r>
    </w:p>
    <w:p w14:paraId="4D9C98D0" w14:textId="77777777" w:rsidR="00096495" w:rsidRPr="00A16A07" w:rsidRDefault="00096495" w:rsidP="00096495">
      <w:pPr>
        <w:rPr>
          <w:rFonts w:ascii="Arial" w:hAnsi="Arial" w:cs="Arial"/>
          <w:sz w:val="24"/>
          <w:szCs w:val="24"/>
        </w:rPr>
      </w:pPr>
    </w:p>
    <w:p w14:paraId="0B9F3251" w14:textId="77777777" w:rsidR="00096495" w:rsidRPr="00A16A07" w:rsidRDefault="00096495" w:rsidP="00096495">
      <w:pPr>
        <w:rPr>
          <w:rFonts w:ascii="Arial" w:hAnsi="Arial" w:cs="Arial"/>
          <w:sz w:val="24"/>
          <w:szCs w:val="24"/>
        </w:rPr>
      </w:pPr>
      <w:r w:rsidRPr="00A16A07">
        <w:rPr>
          <w:rFonts w:ascii="Arial" w:hAnsi="Arial" w:cs="Arial"/>
          <w:sz w:val="24"/>
          <w:szCs w:val="24"/>
        </w:rPr>
        <w:t>*) niepotrzebne skreślić, **) Komisję Kwalifikacyjną powołuje Dyrektor Powiatowego Urzędu Pracy.</w:t>
      </w:r>
    </w:p>
    <w:p w14:paraId="25CD0EF5" w14:textId="77777777" w:rsidR="007A0088" w:rsidRDefault="007A0088" w:rsidP="00096495"/>
    <w:p w14:paraId="415B8C1B" w14:textId="77777777" w:rsidR="007A0088" w:rsidRDefault="007A0088" w:rsidP="00096495"/>
    <w:sectPr w:rsidR="007A0088" w:rsidSect="00F46F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88726" w14:textId="77777777" w:rsidR="00C07A43" w:rsidRDefault="00C07A43" w:rsidP="00F46FD8">
      <w:pPr>
        <w:spacing w:after="0" w:line="240" w:lineRule="auto"/>
      </w:pPr>
      <w:r>
        <w:separator/>
      </w:r>
    </w:p>
  </w:endnote>
  <w:endnote w:type="continuationSeparator" w:id="0">
    <w:p w14:paraId="793A82C6" w14:textId="77777777" w:rsidR="00C07A43" w:rsidRDefault="00C07A43" w:rsidP="00F4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87F09" w14:textId="77777777" w:rsidR="007A0088" w:rsidRPr="00B27FB3" w:rsidRDefault="007A0088" w:rsidP="007A0088">
    <w:pPr>
      <w:pStyle w:val="Stopka"/>
      <w:rPr>
        <w:rFonts w:ascii="Arial" w:hAnsi="Arial" w:cs="Arial"/>
        <w:b/>
        <w:color w:val="0000FF"/>
        <w:sz w:val="18"/>
        <w:szCs w:val="18"/>
        <w:u w:val="single"/>
      </w:rPr>
    </w:pPr>
    <w:r w:rsidRPr="00B27FB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7C9F985B" wp14:editId="11A4C3A9">
              <wp:simplePos x="0" y="0"/>
              <wp:positionH relativeFrom="margin">
                <wp:posOffset>-501954</wp:posOffset>
              </wp:positionH>
              <wp:positionV relativeFrom="page">
                <wp:posOffset>9815195</wp:posOffset>
              </wp:positionV>
              <wp:extent cx="6673215" cy="0"/>
              <wp:effectExtent l="0" t="0" r="0" b="0"/>
              <wp:wrapNone/>
              <wp:docPr id="40966450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6EF04" id="Łącznik prosty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5pt,772.85pt" to="485.95pt,7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7696" behindDoc="1" locked="0" layoutInCell="1" allowOverlap="1" wp14:anchorId="78F2F3BF" wp14:editId="1B7DDFEC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1525260554" name="Obraz 6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6672" behindDoc="1" locked="0" layoutInCell="1" allowOverlap="1" wp14:anchorId="47042C30" wp14:editId="062003E9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1965727294" name="Obraz 5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5648" behindDoc="1" locked="0" layoutInCell="1" allowOverlap="1" wp14:anchorId="1542A64A" wp14:editId="38F2118A">
          <wp:simplePos x="0" y="0"/>
          <wp:positionH relativeFrom="column">
            <wp:posOffset>3562350</wp:posOffset>
          </wp:positionH>
          <wp:positionV relativeFrom="paragraph">
            <wp:posOffset>4391025</wp:posOffset>
          </wp:positionV>
          <wp:extent cx="1228725" cy="469900"/>
          <wp:effectExtent l="0" t="0" r="9525" b="6350"/>
          <wp:wrapNone/>
          <wp:docPr id="1282420822" name="Obraz 4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FB3">
      <w:rPr>
        <w:rFonts w:ascii="Arial" w:hAnsi="Arial" w:cs="Arial"/>
        <w:sz w:val="18"/>
        <w:szCs w:val="18"/>
      </w:rPr>
      <w:t xml:space="preserve">ul. Bema 2, 21–200 Parczew, tel./fax. 83 355-16-30, </w:t>
    </w:r>
    <w:r w:rsidRPr="00B27FB3">
      <w:rPr>
        <w:rFonts w:ascii="Arial" w:hAnsi="Arial" w:cs="Arial"/>
        <w:b/>
        <w:sz w:val="18"/>
        <w:szCs w:val="18"/>
      </w:rPr>
      <w:t>parczew.praca.gov.pl</w:t>
    </w:r>
    <w:r w:rsidRPr="00B27FB3">
      <w:rPr>
        <w:rStyle w:val="Hipercze"/>
        <w:rFonts w:ascii="Arial" w:hAnsi="Arial" w:cs="Arial"/>
        <w:b/>
        <w:color w:val="auto"/>
        <w:sz w:val="18"/>
        <w:szCs w:val="18"/>
        <w:u w:val="none"/>
      </w:rPr>
      <w:t>, lupa@praca.gov.pl</w:t>
    </w:r>
  </w:p>
  <w:p w14:paraId="7023A24A" w14:textId="77777777" w:rsidR="00096495" w:rsidRPr="00096495" w:rsidRDefault="00096495" w:rsidP="00096495">
    <w:pPr>
      <w:pStyle w:val="Stopka"/>
      <w:rPr>
        <w:rFonts w:ascii="Arial" w:hAnsi="Arial" w:cs="Arial"/>
        <w:b/>
        <w:color w:val="000000"/>
        <w:sz w:val="18"/>
        <w:szCs w:val="18"/>
      </w:rPr>
    </w:pPr>
    <w:r w:rsidRPr="00096495">
      <w:rPr>
        <w:rFonts w:ascii="Arial" w:hAnsi="Arial" w:cs="Arial"/>
        <w:b/>
        <w:color w:val="000000"/>
        <w:sz w:val="18"/>
        <w:szCs w:val="18"/>
      </w:rPr>
      <w:t>Sprawę prowadzi: Marta Jaszczuk, Specjalista ds. rozwoju zawodowego</w:t>
    </w:r>
  </w:p>
  <w:p w14:paraId="4E720E19" w14:textId="2215D12B" w:rsidR="00F46FD8" w:rsidRPr="00096495" w:rsidRDefault="00096495" w:rsidP="00096495">
    <w:pPr>
      <w:pStyle w:val="Stopka"/>
      <w:rPr>
        <w:rFonts w:ascii="Arial" w:hAnsi="Arial" w:cs="Arial"/>
        <w:bCs/>
        <w:color w:val="000000"/>
        <w:sz w:val="18"/>
        <w:szCs w:val="18"/>
        <w:lang w:val="en-US"/>
      </w:rPr>
    </w:pPr>
    <w:r w:rsidRPr="00096495">
      <w:rPr>
        <w:rFonts w:ascii="Arial" w:hAnsi="Arial" w:cs="Arial"/>
        <w:bCs/>
        <w:color w:val="000000"/>
        <w:sz w:val="18"/>
        <w:szCs w:val="18"/>
      </w:rPr>
      <w:t>tel. 83 355 16 30 wew. 25, e-mail: m.jaszczuk@parczew.praca.gov.pl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9754" w14:textId="77777777" w:rsidR="007A0088" w:rsidRPr="00B27FB3" w:rsidRDefault="007A0088" w:rsidP="007A0088">
    <w:pPr>
      <w:pStyle w:val="Stopka"/>
      <w:rPr>
        <w:rFonts w:ascii="Arial" w:hAnsi="Arial" w:cs="Arial"/>
        <w:b/>
        <w:color w:val="0000FF"/>
        <w:sz w:val="18"/>
        <w:szCs w:val="18"/>
        <w:u w:val="single"/>
      </w:rPr>
    </w:pPr>
    <w:r w:rsidRPr="00B27FB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515758BC" wp14:editId="1EF41451">
              <wp:simplePos x="0" y="0"/>
              <wp:positionH relativeFrom="margin">
                <wp:posOffset>-501954</wp:posOffset>
              </wp:positionH>
              <wp:positionV relativeFrom="page">
                <wp:posOffset>9815195</wp:posOffset>
              </wp:positionV>
              <wp:extent cx="6673215" cy="0"/>
              <wp:effectExtent l="0" t="0" r="0" b="0"/>
              <wp:wrapNone/>
              <wp:docPr id="159559893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62334" id="Łącznik prosty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9.5pt,772.85pt" to="485.95pt,7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" o:allowincell="f" strokeweight="1pt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14BC301C" wp14:editId="128E5CFE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1279655826" name="Obraz 6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7A92464D" wp14:editId="589FE37E">
          <wp:simplePos x="0" y="0"/>
          <wp:positionH relativeFrom="column">
            <wp:posOffset>3562350</wp:posOffset>
          </wp:positionH>
          <wp:positionV relativeFrom="paragraph">
            <wp:posOffset>4231005</wp:posOffset>
          </wp:positionV>
          <wp:extent cx="1228725" cy="469900"/>
          <wp:effectExtent l="0" t="0" r="9525" b="6350"/>
          <wp:wrapNone/>
          <wp:docPr id="929466979" name="Obraz 5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FB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08E74BCB" wp14:editId="2C535741">
          <wp:simplePos x="0" y="0"/>
          <wp:positionH relativeFrom="column">
            <wp:posOffset>3562350</wp:posOffset>
          </wp:positionH>
          <wp:positionV relativeFrom="paragraph">
            <wp:posOffset>4391025</wp:posOffset>
          </wp:positionV>
          <wp:extent cx="1228725" cy="469900"/>
          <wp:effectExtent l="0" t="0" r="9525" b="6350"/>
          <wp:wrapNone/>
          <wp:docPr id="74432556" name="Obraz 4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FB3">
      <w:rPr>
        <w:rFonts w:ascii="Arial" w:hAnsi="Arial" w:cs="Arial"/>
        <w:sz w:val="18"/>
        <w:szCs w:val="18"/>
      </w:rPr>
      <w:t xml:space="preserve">ul. Bema 2, 21–200 Parczew, tel./fax. 83 355-16-30, </w:t>
    </w:r>
    <w:r w:rsidRPr="00B27FB3">
      <w:rPr>
        <w:rFonts w:ascii="Arial" w:hAnsi="Arial" w:cs="Arial"/>
        <w:b/>
        <w:sz w:val="18"/>
        <w:szCs w:val="18"/>
      </w:rPr>
      <w:t>parczew.praca.gov.pl</w:t>
    </w:r>
    <w:r w:rsidRPr="00B27FB3">
      <w:rPr>
        <w:rStyle w:val="Hipercze"/>
        <w:rFonts w:ascii="Arial" w:hAnsi="Arial" w:cs="Arial"/>
        <w:b/>
        <w:color w:val="auto"/>
        <w:sz w:val="18"/>
        <w:szCs w:val="18"/>
        <w:u w:val="none"/>
      </w:rPr>
      <w:t>, lupa@praca.gov.pl</w:t>
    </w:r>
  </w:p>
  <w:p w14:paraId="247B6249" w14:textId="7E667DAA" w:rsidR="007A0088" w:rsidRPr="00B27FB3" w:rsidRDefault="007A0088" w:rsidP="007A0088">
    <w:pPr>
      <w:pStyle w:val="Stopka"/>
      <w:rPr>
        <w:rFonts w:ascii="Arial" w:hAnsi="Arial" w:cs="Arial"/>
        <w:color w:val="000000"/>
        <w:sz w:val="18"/>
        <w:szCs w:val="18"/>
      </w:rPr>
    </w:pPr>
    <w:bookmarkStart w:id="2" w:name="_Hlk189825219"/>
    <w:bookmarkStart w:id="3" w:name="_Hlk189825220"/>
    <w:bookmarkStart w:id="4" w:name="_Hlk189825221"/>
    <w:bookmarkStart w:id="5" w:name="_Hlk189825222"/>
    <w:bookmarkStart w:id="6" w:name="_Hlk189825223"/>
    <w:bookmarkStart w:id="7" w:name="_Hlk189825224"/>
    <w:bookmarkStart w:id="8" w:name="_Hlk189825225"/>
    <w:bookmarkStart w:id="9" w:name="_Hlk189825226"/>
    <w:bookmarkStart w:id="10" w:name="_Hlk189825249"/>
    <w:bookmarkStart w:id="11" w:name="_Hlk189825250"/>
    <w:bookmarkStart w:id="12" w:name="_Hlk189825251"/>
    <w:bookmarkStart w:id="13" w:name="_Hlk189825252"/>
    <w:bookmarkStart w:id="14" w:name="_Hlk189825253"/>
    <w:bookmarkStart w:id="15" w:name="_Hlk189825254"/>
    <w:bookmarkStart w:id="16" w:name="_Hlk189825255"/>
    <w:bookmarkStart w:id="17" w:name="_Hlk189825256"/>
    <w:r w:rsidRPr="00B27FB3">
      <w:rPr>
        <w:rFonts w:ascii="Arial" w:hAnsi="Arial" w:cs="Arial"/>
        <w:b/>
        <w:color w:val="000000"/>
        <w:sz w:val="18"/>
        <w:szCs w:val="18"/>
      </w:rPr>
      <w:t xml:space="preserve">Sprawę prowadzi: </w:t>
    </w:r>
    <w:r w:rsidR="00096495">
      <w:rPr>
        <w:rFonts w:ascii="Arial" w:hAnsi="Arial" w:cs="Arial"/>
        <w:b/>
        <w:color w:val="000000"/>
        <w:sz w:val="18"/>
        <w:szCs w:val="18"/>
      </w:rPr>
      <w:t>Marta Jaszczuk, Specjalista ds. rozwoju zawodowego</w:t>
    </w:r>
  </w:p>
  <w:p w14:paraId="5F4AB91D" w14:textId="2A28D027" w:rsidR="00F46FD8" w:rsidRPr="007A0088" w:rsidRDefault="007A0088" w:rsidP="007A0088">
    <w:pPr>
      <w:pStyle w:val="Stopka"/>
      <w:rPr>
        <w:rFonts w:ascii="Arial" w:hAnsi="Arial" w:cs="Arial"/>
        <w:color w:val="000000"/>
        <w:sz w:val="18"/>
        <w:szCs w:val="18"/>
        <w:lang w:val="en-US"/>
      </w:rPr>
    </w:pPr>
    <w:r w:rsidRPr="00B27FB3">
      <w:rPr>
        <w:rFonts w:ascii="Arial" w:hAnsi="Arial" w:cs="Arial"/>
        <w:color w:val="000000"/>
        <w:sz w:val="18"/>
        <w:szCs w:val="18"/>
        <w:lang w:val="en-US"/>
      </w:rPr>
      <w:t xml:space="preserve">tel. 83 355 16 30 </w:t>
    </w:r>
    <w:proofErr w:type="spellStart"/>
    <w:r w:rsidRPr="00B27FB3">
      <w:rPr>
        <w:rFonts w:ascii="Arial" w:hAnsi="Arial" w:cs="Arial"/>
        <w:color w:val="000000"/>
        <w:sz w:val="18"/>
        <w:szCs w:val="18"/>
        <w:lang w:val="en-US"/>
      </w:rPr>
      <w:t>wew</w:t>
    </w:r>
    <w:proofErr w:type="spellEnd"/>
    <w:r w:rsidRPr="00B27FB3">
      <w:rPr>
        <w:rFonts w:ascii="Arial" w:hAnsi="Arial" w:cs="Arial"/>
        <w:color w:val="000000"/>
        <w:sz w:val="18"/>
        <w:szCs w:val="18"/>
        <w:lang w:val="en-US"/>
      </w:rPr>
      <w:t xml:space="preserve">. </w:t>
    </w:r>
    <w:r w:rsidR="00096495">
      <w:rPr>
        <w:rFonts w:ascii="Arial" w:hAnsi="Arial" w:cs="Arial"/>
        <w:color w:val="000000"/>
        <w:sz w:val="18"/>
        <w:szCs w:val="18"/>
        <w:lang w:val="en-US"/>
      </w:rPr>
      <w:t>25</w:t>
    </w:r>
    <w:r w:rsidRPr="00B27FB3">
      <w:rPr>
        <w:rFonts w:ascii="Arial" w:hAnsi="Arial" w:cs="Arial"/>
        <w:color w:val="000000"/>
        <w:sz w:val="18"/>
        <w:szCs w:val="18"/>
        <w:lang w:val="en-US"/>
      </w:rPr>
      <w:t xml:space="preserve">, e-mail: </w:t>
    </w:r>
    <w:r w:rsidR="00096495">
      <w:rPr>
        <w:rFonts w:ascii="Arial" w:hAnsi="Arial" w:cs="Arial"/>
        <w:color w:val="000000"/>
        <w:sz w:val="18"/>
        <w:szCs w:val="18"/>
        <w:lang w:val="en-US"/>
      </w:rPr>
      <w:t>m.jaszczuk</w:t>
    </w:r>
    <w:r w:rsidRPr="00B27FB3">
      <w:rPr>
        <w:rFonts w:ascii="Arial" w:hAnsi="Arial" w:cs="Arial"/>
        <w:color w:val="000000"/>
        <w:sz w:val="18"/>
        <w:szCs w:val="18"/>
        <w:lang w:val="en-US"/>
      </w:rPr>
      <w:t>@parczew.praca.gov.pl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06C2" w14:textId="77777777" w:rsidR="00C07A43" w:rsidRDefault="00C07A43" w:rsidP="00F46FD8">
      <w:pPr>
        <w:spacing w:after="0" w:line="240" w:lineRule="auto"/>
      </w:pPr>
      <w:r>
        <w:separator/>
      </w:r>
    </w:p>
  </w:footnote>
  <w:footnote w:type="continuationSeparator" w:id="0">
    <w:p w14:paraId="2B1A3B88" w14:textId="77777777" w:rsidR="00C07A43" w:rsidRDefault="00C07A43" w:rsidP="00F4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BF8F" w14:textId="76EF6DAE" w:rsidR="00F46FD8" w:rsidRPr="00F46FD8" w:rsidRDefault="00F46FD8" w:rsidP="00F46FD8">
    <w:pPr>
      <w:pStyle w:val="Nagwek"/>
    </w:pPr>
    <w:r w:rsidRPr="00F7184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A943" w14:textId="77777777" w:rsidR="00F46FD8" w:rsidRDefault="00F46FD8" w:rsidP="00F46FD8">
    <w:pPr>
      <w:pStyle w:val="Nagwek"/>
      <w:rPr>
        <w:rFonts w:ascii="Arial" w:hAnsi="Arial" w:cs="Arial"/>
        <w:b/>
        <w:sz w:val="32"/>
        <w:szCs w:val="32"/>
      </w:rPr>
    </w:pPr>
    <w:bookmarkStart w:id="0" w:name="_Hlk161213730"/>
    <w:bookmarkStart w:id="1" w:name="_Hlk161213731"/>
    <w:r>
      <w:rPr>
        <w:noProof/>
      </w:rPr>
      <w:drawing>
        <wp:anchor distT="0" distB="0" distL="114300" distR="114300" simplePos="0" relativeHeight="251667456" behindDoc="1" locked="0" layoutInCell="1" allowOverlap="1" wp14:anchorId="5B26E6A5" wp14:editId="7E6B2F44">
          <wp:simplePos x="0" y="0"/>
          <wp:positionH relativeFrom="column">
            <wp:posOffset>-59019</wp:posOffset>
          </wp:positionH>
          <wp:positionV relativeFrom="paragraph">
            <wp:posOffset>-210665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7743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Pr="00914A13">
      <w:rPr>
        <w:rFonts w:ascii="Arial" w:hAnsi="Arial" w:cs="Arial"/>
        <w:b/>
        <w:sz w:val="32"/>
        <w:szCs w:val="32"/>
      </w:rPr>
      <w:t>P</w:t>
    </w:r>
    <w:r>
      <w:rPr>
        <w:rFonts w:ascii="Arial" w:hAnsi="Arial" w:cs="Arial"/>
        <w:b/>
        <w:sz w:val="32"/>
        <w:szCs w:val="32"/>
      </w:rPr>
      <w:t xml:space="preserve">owiatowy Urząd Pracy </w:t>
    </w:r>
  </w:p>
  <w:p w14:paraId="19F627D7" w14:textId="77777777" w:rsidR="00F46FD8" w:rsidRDefault="00F46FD8" w:rsidP="00F46FD8">
    <w:pPr>
      <w:pStyle w:val="Nagwek"/>
      <w:rPr>
        <w:noProof/>
      </w:rPr>
    </w:pPr>
    <w:r>
      <w:rPr>
        <w:rFonts w:ascii="Arial" w:hAnsi="Arial" w:cs="Arial"/>
        <w:b/>
        <w:sz w:val="32"/>
        <w:szCs w:val="32"/>
      </w:rPr>
      <w:t>w Parczewie</w:t>
    </w:r>
  </w:p>
  <w:p w14:paraId="3D1A100E" w14:textId="2E0F309E" w:rsidR="00F46FD8" w:rsidRPr="00F46FD8" w:rsidRDefault="00F46FD8">
    <w:pPr>
      <w:pStyle w:val="Nagwek"/>
      <w:rPr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101300C" wp14:editId="559D2F60">
              <wp:simplePos x="0" y="0"/>
              <wp:positionH relativeFrom="page">
                <wp:posOffset>449249</wp:posOffset>
              </wp:positionH>
              <wp:positionV relativeFrom="page">
                <wp:posOffset>1062355</wp:posOffset>
              </wp:positionV>
              <wp:extent cx="6673215" cy="0"/>
              <wp:effectExtent l="0" t="0" r="0" b="0"/>
              <wp:wrapNone/>
              <wp:docPr id="74094323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6A4B1" id="Łącznik prosty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5pt,83.65pt" to="560.8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Pr="00F71849"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1021556">
    <w:abstractNumId w:val="0"/>
  </w:num>
  <w:num w:numId="2" w16cid:durableId="1578517010">
    <w:abstractNumId w:val="1"/>
  </w:num>
  <w:num w:numId="3" w16cid:durableId="1789665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D8"/>
    <w:rsid w:val="00096495"/>
    <w:rsid w:val="00110E34"/>
    <w:rsid w:val="002B289B"/>
    <w:rsid w:val="005F2198"/>
    <w:rsid w:val="007A0088"/>
    <w:rsid w:val="007A22C4"/>
    <w:rsid w:val="00890D3A"/>
    <w:rsid w:val="0092366D"/>
    <w:rsid w:val="00A11287"/>
    <w:rsid w:val="00B34522"/>
    <w:rsid w:val="00C07A43"/>
    <w:rsid w:val="00D61558"/>
    <w:rsid w:val="00D872DC"/>
    <w:rsid w:val="00DA7D0A"/>
    <w:rsid w:val="00F15850"/>
    <w:rsid w:val="00F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F8F46"/>
  <w15:chartTrackingRefBased/>
  <w15:docId w15:val="{27DC1434-6184-4BCD-B297-082BE179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D8"/>
    <w:rPr>
      <w:rFonts w:ascii="Times New Roman" w:hAnsi="Times New Roman" w:cs="Times New Roman"/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qFormat/>
    <w:rsid w:val="00096495"/>
    <w:pPr>
      <w:keepNext/>
      <w:spacing w:after="0" w:line="240" w:lineRule="auto"/>
      <w:jc w:val="center"/>
      <w:outlineLvl w:val="0"/>
    </w:pPr>
    <w:rPr>
      <w:rFonts w:eastAsia="Times New Roman"/>
      <w:b/>
      <w:kern w:val="0"/>
      <w:sz w:val="28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096495"/>
    <w:pPr>
      <w:keepNext/>
      <w:spacing w:after="0" w:line="240" w:lineRule="auto"/>
      <w:jc w:val="center"/>
      <w:outlineLvl w:val="1"/>
    </w:pPr>
    <w:rPr>
      <w:rFonts w:eastAsia="Times New Roman"/>
      <w:kern w:val="0"/>
      <w:sz w:val="24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96495"/>
    <w:pPr>
      <w:keepNext/>
      <w:spacing w:after="0" w:line="240" w:lineRule="auto"/>
      <w:jc w:val="center"/>
      <w:outlineLvl w:val="2"/>
    </w:pPr>
    <w:rPr>
      <w:rFonts w:eastAsia="Times New Roman"/>
      <w:kern w:val="0"/>
      <w:sz w:val="26"/>
      <w:szCs w:val="20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096495"/>
    <w:pPr>
      <w:keepNext/>
      <w:spacing w:after="0" w:line="360" w:lineRule="auto"/>
      <w:jc w:val="both"/>
      <w:outlineLvl w:val="3"/>
    </w:pPr>
    <w:rPr>
      <w:rFonts w:eastAsia="Times New Roman"/>
      <w:b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D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46FD8"/>
  </w:style>
  <w:style w:type="paragraph" w:styleId="Stopka">
    <w:name w:val="footer"/>
    <w:basedOn w:val="Normalny"/>
    <w:link w:val="StopkaZnak"/>
    <w:uiPriority w:val="99"/>
    <w:unhideWhenUsed/>
    <w:rsid w:val="00F46FD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6FD8"/>
  </w:style>
  <w:style w:type="character" w:styleId="Hipercze">
    <w:name w:val="Hyperlink"/>
    <w:rsid w:val="00F46FD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964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9649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9649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0964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96495"/>
    <w:pPr>
      <w:spacing w:after="0" w:line="240" w:lineRule="auto"/>
    </w:pPr>
    <w:rPr>
      <w:rFonts w:eastAsia="Times New Roman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96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96495"/>
    <w:pPr>
      <w:spacing w:after="0" w:line="240" w:lineRule="auto"/>
      <w:ind w:left="360"/>
      <w:jc w:val="both"/>
    </w:pPr>
    <w:rPr>
      <w:rFonts w:eastAsia="Times New Roman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6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96495"/>
    <w:pPr>
      <w:spacing w:after="0" w:line="240" w:lineRule="auto"/>
      <w:ind w:firstLine="426"/>
      <w:jc w:val="both"/>
    </w:pPr>
    <w:rPr>
      <w:rFonts w:eastAsia="Times New Roman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96495"/>
    <w:pPr>
      <w:ind w:left="720"/>
      <w:contextualSpacing/>
    </w:pPr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Szewczuk</dc:creator>
  <cp:keywords/>
  <dc:description/>
  <cp:lastModifiedBy>Marta Jaszczuk</cp:lastModifiedBy>
  <cp:revision>4</cp:revision>
  <dcterms:created xsi:type="dcterms:W3CDTF">2025-02-07T12:57:00Z</dcterms:created>
  <dcterms:modified xsi:type="dcterms:W3CDTF">2025-02-24T09:05:00Z</dcterms:modified>
</cp:coreProperties>
</file>